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0D3" w:rsidRPr="00A965B7" w:rsidRDefault="00D670D3" w:rsidP="00D670D3">
      <w:pPr>
        <w:rPr>
          <w:rFonts w:ascii="Times New Roman" w:hAnsi="Times New Roman" w:cs="Times New Roman"/>
          <w:sz w:val="24"/>
          <w:szCs w:val="24"/>
        </w:rPr>
      </w:pPr>
      <w:r w:rsidRPr="00A965B7">
        <w:rPr>
          <w:rFonts w:ascii="Times New Roman" w:hAnsi="Times New Roman" w:cs="Times New Roman"/>
          <w:b/>
          <w:sz w:val="24"/>
          <w:szCs w:val="24"/>
        </w:rPr>
        <w:t>DJEČJI VRTIĆ "TRATINČICA"</w:t>
      </w:r>
    </w:p>
    <w:p w:rsidR="00D670D3" w:rsidRPr="00A965B7" w:rsidRDefault="00D670D3" w:rsidP="00D670D3">
      <w:pPr>
        <w:rPr>
          <w:rFonts w:ascii="Times New Roman" w:hAnsi="Times New Roman" w:cs="Times New Roman"/>
          <w:sz w:val="24"/>
          <w:szCs w:val="24"/>
        </w:rPr>
      </w:pPr>
      <w:proofErr w:type="spellStart"/>
      <w:r w:rsidRPr="00A965B7">
        <w:rPr>
          <w:rFonts w:ascii="Times New Roman" w:hAnsi="Times New Roman" w:cs="Times New Roman"/>
          <w:sz w:val="24"/>
          <w:szCs w:val="24"/>
        </w:rPr>
        <w:t>Barban</w:t>
      </w:r>
      <w:proofErr w:type="spellEnd"/>
      <w:r w:rsidRPr="00A965B7">
        <w:rPr>
          <w:rFonts w:ascii="Times New Roman" w:hAnsi="Times New Roman" w:cs="Times New Roman"/>
          <w:sz w:val="24"/>
          <w:szCs w:val="24"/>
        </w:rPr>
        <w:t xml:space="preserve"> 133</w:t>
      </w:r>
    </w:p>
    <w:p w:rsidR="00D670D3" w:rsidRPr="00A965B7" w:rsidRDefault="00D670D3" w:rsidP="00D670D3">
      <w:pPr>
        <w:rPr>
          <w:rFonts w:ascii="Times New Roman" w:hAnsi="Times New Roman" w:cs="Times New Roman"/>
          <w:sz w:val="24"/>
          <w:szCs w:val="24"/>
        </w:rPr>
      </w:pPr>
      <w:r w:rsidRPr="00A965B7">
        <w:rPr>
          <w:rFonts w:ascii="Times New Roman" w:hAnsi="Times New Roman" w:cs="Times New Roman"/>
          <w:sz w:val="24"/>
          <w:szCs w:val="24"/>
        </w:rPr>
        <w:t xml:space="preserve">52207 </w:t>
      </w:r>
      <w:proofErr w:type="spellStart"/>
      <w:r w:rsidRPr="00A965B7">
        <w:rPr>
          <w:rFonts w:ascii="Times New Roman" w:hAnsi="Times New Roman" w:cs="Times New Roman"/>
          <w:sz w:val="24"/>
          <w:szCs w:val="24"/>
        </w:rPr>
        <w:t>Barban</w:t>
      </w:r>
      <w:proofErr w:type="spellEnd"/>
    </w:p>
    <w:p w:rsidR="00D670D3" w:rsidRPr="00CF4D2B" w:rsidRDefault="00D670D3" w:rsidP="00D670D3">
      <w:pPr>
        <w:rPr>
          <w:rFonts w:ascii="Times New Roman" w:hAnsi="Times New Roman" w:cs="Times New Roman"/>
          <w:sz w:val="24"/>
          <w:szCs w:val="24"/>
        </w:rPr>
      </w:pPr>
      <w:r>
        <w:rPr>
          <w:rFonts w:ascii="Times New Roman" w:hAnsi="Times New Roman" w:cs="Times New Roman"/>
          <w:sz w:val="24"/>
          <w:szCs w:val="24"/>
        </w:rPr>
        <w:t>Klasa: 601-02/21</w:t>
      </w:r>
      <w:r w:rsidRPr="00CF4D2B">
        <w:rPr>
          <w:rFonts w:ascii="Times New Roman" w:hAnsi="Times New Roman" w:cs="Times New Roman"/>
          <w:sz w:val="24"/>
          <w:szCs w:val="24"/>
        </w:rPr>
        <w:t>-06/01</w:t>
      </w:r>
    </w:p>
    <w:p w:rsidR="00D670D3" w:rsidRPr="00CF4D2B" w:rsidRDefault="00D670D3" w:rsidP="00D670D3">
      <w:pPr>
        <w:rPr>
          <w:rFonts w:ascii="Times New Roman" w:hAnsi="Times New Roman" w:cs="Times New Roman"/>
          <w:sz w:val="24"/>
          <w:szCs w:val="24"/>
        </w:rPr>
      </w:pPr>
      <w:proofErr w:type="spellStart"/>
      <w:r w:rsidRPr="00CF4D2B">
        <w:rPr>
          <w:rFonts w:ascii="Times New Roman" w:hAnsi="Times New Roman" w:cs="Times New Roman"/>
          <w:sz w:val="24"/>
          <w:szCs w:val="24"/>
        </w:rPr>
        <w:t>Ur.broj</w:t>
      </w:r>
      <w:proofErr w:type="spellEnd"/>
      <w:r w:rsidRPr="00CF4D2B">
        <w:rPr>
          <w:rFonts w:ascii="Times New Roman" w:hAnsi="Times New Roman" w:cs="Times New Roman"/>
          <w:sz w:val="24"/>
          <w:szCs w:val="24"/>
        </w:rPr>
        <w:t xml:space="preserve">: </w:t>
      </w:r>
      <w:r>
        <w:rPr>
          <w:rFonts w:ascii="Times New Roman" w:hAnsi="Times New Roman" w:cs="Times New Roman"/>
          <w:sz w:val="24"/>
          <w:szCs w:val="24"/>
        </w:rPr>
        <w:t>2168-06-01-21</w:t>
      </w:r>
      <w:r w:rsidR="00B66D37">
        <w:rPr>
          <w:rFonts w:ascii="Times New Roman" w:hAnsi="Times New Roman" w:cs="Times New Roman"/>
          <w:sz w:val="24"/>
          <w:szCs w:val="24"/>
        </w:rPr>
        <w:t>-01</w:t>
      </w:r>
    </w:p>
    <w:p w:rsidR="00D670D3" w:rsidRPr="00CF4D2B" w:rsidRDefault="00D670D3" w:rsidP="00D670D3">
      <w:pPr>
        <w:rPr>
          <w:rFonts w:ascii="Times New Roman" w:hAnsi="Times New Roman" w:cs="Times New Roman"/>
          <w:sz w:val="24"/>
          <w:szCs w:val="24"/>
        </w:rPr>
      </w:pPr>
    </w:p>
    <w:p w:rsidR="00D670D3" w:rsidRPr="00A965B7" w:rsidRDefault="006D35C1" w:rsidP="00D670D3">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Barbanu</w:t>
      </w:r>
      <w:proofErr w:type="spellEnd"/>
      <w:r>
        <w:rPr>
          <w:rFonts w:ascii="Times New Roman" w:hAnsi="Times New Roman" w:cs="Times New Roman"/>
          <w:sz w:val="24"/>
          <w:szCs w:val="24"/>
        </w:rPr>
        <w:t>, 31</w:t>
      </w:r>
      <w:r w:rsidR="00D670D3">
        <w:rPr>
          <w:rFonts w:ascii="Times New Roman" w:hAnsi="Times New Roman" w:cs="Times New Roman"/>
          <w:sz w:val="24"/>
          <w:szCs w:val="24"/>
        </w:rPr>
        <w:t>.08.2021</w:t>
      </w:r>
      <w:r w:rsidR="00D670D3" w:rsidRPr="00CF4D2B">
        <w:rPr>
          <w:rFonts w:ascii="Times New Roman" w:hAnsi="Times New Roman" w:cs="Times New Roman"/>
          <w:sz w:val="24"/>
          <w:szCs w:val="24"/>
        </w:rPr>
        <w:t>.</w:t>
      </w: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jc w:val="center"/>
        <w:rPr>
          <w:rFonts w:ascii="Times New Roman" w:hAnsi="Times New Roman" w:cs="Times New Roman"/>
          <w:sz w:val="24"/>
          <w:szCs w:val="24"/>
        </w:rPr>
      </w:pPr>
    </w:p>
    <w:p w:rsidR="00D670D3" w:rsidRPr="00A965B7" w:rsidRDefault="00D670D3" w:rsidP="00D670D3">
      <w:pPr>
        <w:jc w:val="center"/>
        <w:rPr>
          <w:rFonts w:ascii="Times New Roman" w:hAnsi="Times New Roman" w:cs="Times New Roman"/>
          <w:sz w:val="24"/>
          <w:szCs w:val="24"/>
        </w:rPr>
      </w:pPr>
      <w:r w:rsidRPr="00A965B7">
        <w:rPr>
          <w:rFonts w:ascii="Times New Roman" w:hAnsi="Times New Roman" w:cs="Times New Roman"/>
          <w:sz w:val="24"/>
          <w:szCs w:val="24"/>
        </w:rPr>
        <w:t>GODIŠNJE IZVJEŠĆE O RADU DJEČJEG VRTIĆA „TRATINČICA“ ZA PEDAGOŠKU GODINU</w:t>
      </w:r>
    </w:p>
    <w:p w:rsidR="00D670D3" w:rsidRPr="00A965B7" w:rsidRDefault="00D670D3" w:rsidP="00D670D3">
      <w:pPr>
        <w:pStyle w:val="Naslov2"/>
        <w:numPr>
          <w:ilvl w:val="0"/>
          <w:numId w:val="0"/>
        </w:numPr>
        <w:rPr>
          <w:b w:val="0"/>
          <w:sz w:val="24"/>
          <w:szCs w:val="24"/>
        </w:rPr>
      </w:pPr>
      <w:r>
        <w:rPr>
          <w:b w:val="0"/>
          <w:sz w:val="24"/>
          <w:szCs w:val="24"/>
        </w:rPr>
        <w:t>2020. / 2021</w:t>
      </w:r>
      <w:r w:rsidRPr="00A965B7">
        <w:rPr>
          <w:b w:val="0"/>
          <w:sz w:val="24"/>
          <w:szCs w:val="24"/>
        </w:rPr>
        <w:t>.</w:t>
      </w:r>
    </w:p>
    <w:p w:rsidR="00D670D3" w:rsidRPr="00A965B7" w:rsidRDefault="00D670D3" w:rsidP="00D670D3">
      <w:pPr>
        <w:jc w:val="center"/>
        <w:rPr>
          <w:rFonts w:ascii="Times New Roman" w:hAnsi="Times New Roman" w:cs="Times New Roman"/>
          <w:sz w:val="24"/>
          <w:szCs w:val="24"/>
        </w:rPr>
      </w:pPr>
    </w:p>
    <w:p w:rsidR="00D670D3" w:rsidRPr="00A965B7" w:rsidRDefault="00D670D3" w:rsidP="00D670D3">
      <w:pPr>
        <w:jc w:val="center"/>
        <w:rPr>
          <w:rFonts w:ascii="Times New Roman" w:hAnsi="Times New Roman" w:cs="Times New Roman"/>
          <w:sz w:val="24"/>
          <w:szCs w:val="24"/>
        </w:rPr>
      </w:pPr>
    </w:p>
    <w:p w:rsidR="00D670D3" w:rsidRPr="00A965B7" w:rsidRDefault="00D670D3" w:rsidP="00D670D3">
      <w:pPr>
        <w:jc w:val="center"/>
        <w:rPr>
          <w:rFonts w:ascii="Times New Roman" w:hAnsi="Times New Roman" w:cs="Times New Roman"/>
          <w:sz w:val="24"/>
          <w:szCs w:val="24"/>
        </w:rPr>
      </w:pPr>
    </w:p>
    <w:p w:rsidR="00D670D3" w:rsidRPr="00A965B7" w:rsidRDefault="00D670D3" w:rsidP="00D670D3">
      <w:pPr>
        <w:jc w:val="cente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p>
    <w:p w:rsidR="00D670D3" w:rsidRPr="00A965B7" w:rsidRDefault="00D670D3" w:rsidP="00D670D3">
      <w:pPr>
        <w:rPr>
          <w:rFonts w:ascii="Times New Roman" w:hAnsi="Times New Roman" w:cs="Times New Roman"/>
          <w:sz w:val="24"/>
          <w:szCs w:val="24"/>
        </w:rPr>
      </w:pPr>
      <w:r w:rsidRPr="00A965B7">
        <w:rPr>
          <w:rFonts w:ascii="Times New Roman" w:hAnsi="Times New Roman" w:cs="Times New Roman"/>
          <w:sz w:val="24"/>
          <w:szCs w:val="24"/>
        </w:rPr>
        <w:t xml:space="preserve">                                                                               </w:t>
      </w:r>
    </w:p>
    <w:p w:rsidR="00D670D3" w:rsidRDefault="006D35C1" w:rsidP="00D670D3">
      <w:pPr>
        <w:jc w:val="center"/>
        <w:rPr>
          <w:rFonts w:ascii="Times New Roman" w:hAnsi="Times New Roman" w:cs="Times New Roman"/>
          <w:sz w:val="24"/>
          <w:szCs w:val="24"/>
        </w:rPr>
      </w:pPr>
      <w:proofErr w:type="spellStart"/>
      <w:r>
        <w:rPr>
          <w:rFonts w:ascii="Times New Roman" w:hAnsi="Times New Roman" w:cs="Times New Roman"/>
          <w:sz w:val="24"/>
          <w:szCs w:val="24"/>
        </w:rPr>
        <w:t>Barban</w:t>
      </w:r>
      <w:proofErr w:type="spellEnd"/>
      <w:r>
        <w:rPr>
          <w:rFonts w:ascii="Times New Roman" w:hAnsi="Times New Roman" w:cs="Times New Roman"/>
          <w:sz w:val="24"/>
          <w:szCs w:val="24"/>
        </w:rPr>
        <w:t>, 31</w:t>
      </w:r>
      <w:r w:rsidR="00D670D3">
        <w:rPr>
          <w:rFonts w:ascii="Times New Roman" w:hAnsi="Times New Roman" w:cs="Times New Roman"/>
          <w:sz w:val="24"/>
          <w:szCs w:val="24"/>
        </w:rPr>
        <w:t>.kolovoza 2021</w:t>
      </w:r>
      <w:r w:rsidR="00D670D3" w:rsidRPr="00125140">
        <w:rPr>
          <w:rFonts w:ascii="Times New Roman" w:hAnsi="Times New Roman" w:cs="Times New Roman"/>
          <w:sz w:val="24"/>
          <w:szCs w:val="24"/>
        </w:rPr>
        <w:t>.</w:t>
      </w:r>
    </w:p>
    <w:p w:rsidR="00D670D3" w:rsidRDefault="00D670D3" w:rsidP="00D670D3">
      <w:pPr>
        <w:jc w:val="center"/>
        <w:rPr>
          <w:rFonts w:ascii="Times New Roman" w:hAnsi="Times New Roman" w:cs="Times New Roman"/>
          <w:sz w:val="24"/>
          <w:szCs w:val="24"/>
        </w:rPr>
      </w:pPr>
    </w:p>
    <w:p w:rsidR="00D670D3" w:rsidRDefault="00D670D3" w:rsidP="00D670D3">
      <w:pPr>
        <w:jc w:val="center"/>
        <w:rPr>
          <w:rFonts w:ascii="Times New Roman" w:hAnsi="Times New Roman" w:cs="Times New Roman"/>
          <w:sz w:val="24"/>
          <w:szCs w:val="24"/>
        </w:rPr>
      </w:pPr>
    </w:p>
    <w:p w:rsidR="00D670D3" w:rsidRDefault="00D670D3" w:rsidP="00D670D3">
      <w:pPr>
        <w:jc w:val="center"/>
        <w:rPr>
          <w:rFonts w:ascii="Times New Roman" w:hAnsi="Times New Roman" w:cs="Times New Roman"/>
          <w:sz w:val="24"/>
          <w:szCs w:val="24"/>
        </w:rPr>
      </w:pP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lastRenderedPageBreak/>
        <w:t>SADRŽAJ:</w:t>
      </w:r>
    </w:p>
    <w:p w:rsidR="00D670D3" w:rsidRPr="00A965B7" w:rsidRDefault="00D670D3" w:rsidP="00D670D3">
      <w:pPr>
        <w:pStyle w:val="Odlomakpopisa"/>
        <w:numPr>
          <w:ilvl w:val="0"/>
          <w:numId w:val="2"/>
        </w:numPr>
        <w:spacing w:line="360" w:lineRule="auto"/>
        <w:jc w:val="both"/>
        <w:rPr>
          <w:szCs w:val="24"/>
        </w:rPr>
      </w:pPr>
      <w:r w:rsidRPr="00A965B7">
        <w:rPr>
          <w:szCs w:val="24"/>
        </w:rPr>
        <w:t>UVOD............................................................................................</w:t>
      </w:r>
      <w:r w:rsidR="00B66D37">
        <w:rPr>
          <w:szCs w:val="24"/>
        </w:rPr>
        <w:t>...............................2</w:t>
      </w:r>
    </w:p>
    <w:p w:rsidR="00D670D3" w:rsidRPr="00A965B7" w:rsidRDefault="00D670D3" w:rsidP="00D670D3">
      <w:pPr>
        <w:pStyle w:val="Odlomakpopisa"/>
        <w:numPr>
          <w:ilvl w:val="0"/>
          <w:numId w:val="2"/>
        </w:numPr>
        <w:spacing w:line="360" w:lineRule="auto"/>
        <w:jc w:val="both"/>
        <w:rPr>
          <w:szCs w:val="24"/>
        </w:rPr>
      </w:pPr>
      <w:r w:rsidRPr="00A965B7">
        <w:rPr>
          <w:szCs w:val="24"/>
        </w:rPr>
        <w:t>USTROJSTVO RADA...................................................................</w:t>
      </w:r>
      <w:r w:rsidR="00B66D37">
        <w:rPr>
          <w:szCs w:val="24"/>
        </w:rPr>
        <w:t>...............................3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2.1. Organizacija rada..........................................................................</w:t>
      </w:r>
      <w:r w:rsidR="00B66D37">
        <w:rPr>
          <w:rFonts w:ascii="Times New Roman" w:hAnsi="Times New Roman" w:cs="Times New Roman"/>
          <w:sz w:val="24"/>
          <w:szCs w:val="24"/>
        </w:rPr>
        <w:t>...............................3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2.2. Organizacija skupina,broja djece..................................................</w:t>
      </w:r>
      <w:r w:rsidR="00B66D37">
        <w:rPr>
          <w:rFonts w:ascii="Times New Roman" w:hAnsi="Times New Roman" w:cs="Times New Roman"/>
          <w:sz w:val="24"/>
          <w:szCs w:val="24"/>
        </w:rPr>
        <w:t>...............................4</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2.3. Radno vrijeme vrtića.....................................................................</w:t>
      </w:r>
      <w:r w:rsidR="00B66D37">
        <w:rPr>
          <w:rFonts w:ascii="Times New Roman" w:hAnsi="Times New Roman" w:cs="Times New Roman"/>
          <w:sz w:val="24"/>
          <w:szCs w:val="24"/>
        </w:rPr>
        <w:t>...............................9</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3. MATERIJALNI UVJETI RADA.....................................................................................9</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4. ORGANIZACIJA NJEGE I BRIGE ZA TJELESNI RAST I RAZVOJ........................11</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5. ODGOJNO OBRAZOVNI RAD....................................................................................13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5.1. Bitne zadaće na nivou ustanove..................................................</w:t>
      </w:r>
      <w:r w:rsidR="00B66D37">
        <w:rPr>
          <w:rFonts w:ascii="Times New Roman" w:hAnsi="Times New Roman" w:cs="Times New Roman"/>
          <w:sz w:val="24"/>
          <w:szCs w:val="24"/>
        </w:rPr>
        <w:t>..............................13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5.2. Projekti odgojnih skupina.........................................................................................14</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5.3.  Obilježavanje važnijih datuma...................................................</w:t>
      </w:r>
      <w:r w:rsidR="00B66D37">
        <w:rPr>
          <w:rFonts w:ascii="Times New Roman" w:hAnsi="Times New Roman" w:cs="Times New Roman"/>
          <w:sz w:val="24"/>
          <w:szCs w:val="24"/>
        </w:rPr>
        <w:t>..............................23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6. SURADNJA S ROD</w:t>
      </w:r>
      <w:r>
        <w:rPr>
          <w:rFonts w:ascii="Times New Roman" w:hAnsi="Times New Roman" w:cs="Times New Roman"/>
          <w:sz w:val="24"/>
          <w:szCs w:val="24"/>
        </w:rPr>
        <w:t>ITELJIMA…………………………………………………………25</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6.1. Radionice s roditeljima...............................................................................................</w:t>
      </w:r>
      <w:r w:rsidR="003C7092">
        <w:rPr>
          <w:rFonts w:ascii="Times New Roman" w:hAnsi="Times New Roman" w:cs="Times New Roman"/>
          <w:sz w:val="24"/>
          <w:szCs w:val="24"/>
        </w:rPr>
        <w:t>..26</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6.2. Drugi oblici suradnje.......................................................................</w:t>
      </w:r>
      <w:r>
        <w:rPr>
          <w:rFonts w:ascii="Times New Roman" w:hAnsi="Times New Roman" w:cs="Times New Roman"/>
          <w:sz w:val="24"/>
          <w:szCs w:val="24"/>
        </w:rPr>
        <w:t>..............................26</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6.3. Roditeljski sastanci......................................................................................</w:t>
      </w:r>
      <w:r>
        <w:rPr>
          <w:rFonts w:ascii="Times New Roman" w:hAnsi="Times New Roman" w:cs="Times New Roman"/>
          <w:sz w:val="24"/>
          <w:szCs w:val="24"/>
        </w:rPr>
        <w:t>.................26</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6.4. Individualne informacije.................................................................</w:t>
      </w:r>
      <w:r w:rsidR="003C7092">
        <w:rPr>
          <w:rFonts w:ascii="Times New Roman" w:hAnsi="Times New Roman" w:cs="Times New Roman"/>
          <w:sz w:val="24"/>
          <w:szCs w:val="24"/>
        </w:rPr>
        <w:t>..............................26</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7. SURADNJA S DRUŠTVENOM SREDINOM.....................................</w:t>
      </w:r>
      <w:r>
        <w:rPr>
          <w:rFonts w:ascii="Times New Roman" w:hAnsi="Times New Roman" w:cs="Times New Roman"/>
          <w:sz w:val="24"/>
          <w:szCs w:val="24"/>
        </w:rPr>
        <w:t>..............................27</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8. SURADNJA SA STRUČNIM SURADNICIMA..................................</w:t>
      </w:r>
      <w:r>
        <w:rPr>
          <w:rFonts w:ascii="Times New Roman" w:hAnsi="Times New Roman" w:cs="Times New Roman"/>
          <w:sz w:val="24"/>
          <w:szCs w:val="24"/>
        </w:rPr>
        <w:t>..............................28</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9. STRUČNO USAVRŠAVANJE DJELATNIKA...................................</w:t>
      </w:r>
      <w:r>
        <w:rPr>
          <w:rFonts w:ascii="Times New Roman" w:hAnsi="Times New Roman" w:cs="Times New Roman"/>
          <w:sz w:val="24"/>
          <w:szCs w:val="24"/>
        </w:rPr>
        <w:t>..............................28</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10. IZVJEŠĆE RADA STRUČNOG SURADNIKA PSIHOLOGA.....</w:t>
      </w:r>
      <w:r w:rsidR="007D1BA2">
        <w:rPr>
          <w:rFonts w:ascii="Times New Roman" w:hAnsi="Times New Roman" w:cs="Times New Roman"/>
          <w:sz w:val="24"/>
          <w:szCs w:val="24"/>
        </w:rPr>
        <w:t>..............................33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11. IZVJEŠĆE O RADU RAVNATELJA................................................</w:t>
      </w:r>
      <w:r w:rsidR="007D1BA2">
        <w:rPr>
          <w:rFonts w:ascii="Times New Roman" w:hAnsi="Times New Roman" w:cs="Times New Roman"/>
          <w:sz w:val="24"/>
          <w:szCs w:val="24"/>
        </w:rPr>
        <w:t>..............................33</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 12. RAD UPRAVNOG VIJEĆA....................................................................................</w:t>
      </w:r>
      <w:r w:rsidR="008C1C4B">
        <w:rPr>
          <w:rFonts w:ascii="Times New Roman" w:hAnsi="Times New Roman" w:cs="Times New Roman"/>
          <w:sz w:val="24"/>
          <w:szCs w:val="24"/>
        </w:rPr>
        <w:t>.........36</w:t>
      </w:r>
    </w:p>
    <w:p w:rsidR="00D670D3" w:rsidRPr="00A965B7" w:rsidRDefault="00D670D3" w:rsidP="00D670D3">
      <w:pPr>
        <w:spacing w:line="360" w:lineRule="auto"/>
        <w:jc w:val="both"/>
        <w:rPr>
          <w:rFonts w:ascii="Times New Roman" w:hAnsi="Times New Roman" w:cs="Times New Roman"/>
          <w:sz w:val="24"/>
          <w:szCs w:val="24"/>
        </w:rPr>
        <w:sectPr w:rsidR="00D670D3" w:rsidRPr="00A965B7" w:rsidSect="00C46CD4">
          <w:footerReference w:type="default" r:id="rId8"/>
          <w:pgSz w:w="11906" w:h="16838"/>
          <w:pgMar w:top="1417" w:right="1417" w:bottom="1417" w:left="1417" w:header="708" w:footer="708" w:gutter="0"/>
          <w:pgNumType w:start="0"/>
          <w:cols w:space="708"/>
          <w:docGrid w:linePitch="360"/>
        </w:sectPr>
      </w:pPr>
      <w:r w:rsidRPr="00A965B7">
        <w:rPr>
          <w:rFonts w:ascii="Times New Roman" w:hAnsi="Times New Roman" w:cs="Times New Roman"/>
          <w:sz w:val="24"/>
          <w:szCs w:val="24"/>
        </w:rPr>
        <w:t xml:space="preserve"> 13.ZAKLJUČAK.....................................................................................................................</w:t>
      </w:r>
      <w:r w:rsidR="008C1C4B">
        <w:rPr>
          <w:rFonts w:ascii="Times New Roman" w:hAnsi="Times New Roman" w:cs="Times New Roman"/>
          <w:sz w:val="24"/>
          <w:szCs w:val="24"/>
        </w:rPr>
        <w:t>36</w:t>
      </w:r>
    </w:p>
    <w:p w:rsidR="00D670D3" w:rsidRPr="001E2E9A" w:rsidRDefault="00D670D3" w:rsidP="00D670D3">
      <w:pPr>
        <w:tabs>
          <w:tab w:val="left" w:pos="3960"/>
          <w:tab w:val="center" w:pos="4536"/>
        </w:tabs>
        <w:jc w:val="center"/>
        <w:rPr>
          <w:rFonts w:ascii="Times New Roman" w:hAnsi="Times New Roman" w:cs="Times New Roman"/>
          <w:sz w:val="32"/>
          <w:szCs w:val="32"/>
        </w:rPr>
      </w:pPr>
      <w:r w:rsidRPr="001E2E9A">
        <w:rPr>
          <w:rFonts w:ascii="Times New Roman" w:hAnsi="Times New Roman" w:cs="Times New Roman"/>
          <w:b/>
          <w:sz w:val="32"/>
          <w:szCs w:val="32"/>
        </w:rPr>
        <w:lastRenderedPageBreak/>
        <w:t>I. UVOD</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Dječji vrtić „Tratinčic</w:t>
      </w:r>
      <w:r>
        <w:rPr>
          <w:rFonts w:ascii="Times New Roman" w:hAnsi="Times New Roman" w:cs="Times New Roman"/>
          <w:sz w:val="24"/>
          <w:szCs w:val="24"/>
        </w:rPr>
        <w:t xml:space="preserve">a“ je vrtić čiji je osnivač Općina </w:t>
      </w:r>
      <w:proofErr w:type="spellStart"/>
      <w:r>
        <w:rPr>
          <w:rFonts w:ascii="Times New Roman" w:hAnsi="Times New Roman" w:cs="Times New Roman"/>
          <w:sz w:val="24"/>
          <w:szCs w:val="24"/>
        </w:rPr>
        <w:t>Barban</w:t>
      </w:r>
      <w:proofErr w:type="spellEnd"/>
      <w:r>
        <w:rPr>
          <w:rFonts w:ascii="Times New Roman" w:hAnsi="Times New Roman" w:cs="Times New Roman"/>
          <w:sz w:val="24"/>
          <w:szCs w:val="24"/>
        </w:rPr>
        <w:t xml:space="preserve"> te djeluje </w:t>
      </w:r>
      <w:r w:rsidRPr="00A965B7">
        <w:rPr>
          <w:rFonts w:ascii="Times New Roman" w:hAnsi="Times New Roman" w:cs="Times New Roman"/>
          <w:sz w:val="24"/>
          <w:szCs w:val="24"/>
        </w:rPr>
        <w:t>na tri lokacije</w:t>
      </w:r>
      <w:r>
        <w:rPr>
          <w:rFonts w:ascii="Times New Roman" w:hAnsi="Times New Roman" w:cs="Times New Roman"/>
          <w:sz w:val="24"/>
          <w:szCs w:val="24"/>
        </w:rPr>
        <w:t>. D</w:t>
      </w:r>
      <w:r w:rsidRPr="00A965B7">
        <w:rPr>
          <w:rFonts w:ascii="Times New Roman" w:hAnsi="Times New Roman" w:cs="Times New Roman"/>
          <w:sz w:val="24"/>
          <w:szCs w:val="24"/>
        </w:rPr>
        <w:t xml:space="preserve">vije </w:t>
      </w:r>
      <w:r>
        <w:rPr>
          <w:rFonts w:ascii="Times New Roman" w:hAnsi="Times New Roman" w:cs="Times New Roman"/>
          <w:sz w:val="24"/>
          <w:szCs w:val="24"/>
        </w:rPr>
        <w:t xml:space="preserve">lokacije </w:t>
      </w:r>
      <w:r w:rsidRPr="00A965B7">
        <w:rPr>
          <w:rFonts w:ascii="Times New Roman" w:hAnsi="Times New Roman" w:cs="Times New Roman"/>
          <w:sz w:val="24"/>
          <w:szCs w:val="24"/>
        </w:rPr>
        <w:t>nalaze</w:t>
      </w:r>
      <w:r w:rsidR="001E2E9A">
        <w:rPr>
          <w:rFonts w:ascii="Times New Roman" w:hAnsi="Times New Roman" w:cs="Times New Roman"/>
          <w:sz w:val="24"/>
          <w:szCs w:val="24"/>
        </w:rPr>
        <w:t xml:space="preserve"> se</w:t>
      </w:r>
      <w:r w:rsidRPr="00A965B7">
        <w:rPr>
          <w:rFonts w:ascii="Times New Roman" w:hAnsi="Times New Roman" w:cs="Times New Roman"/>
          <w:sz w:val="24"/>
          <w:szCs w:val="24"/>
        </w:rPr>
        <w:t xml:space="preserve"> u </w:t>
      </w:r>
      <w:proofErr w:type="spellStart"/>
      <w:r w:rsidRPr="00A965B7">
        <w:rPr>
          <w:rFonts w:ascii="Times New Roman" w:hAnsi="Times New Roman" w:cs="Times New Roman"/>
          <w:sz w:val="24"/>
          <w:szCs w:val="24"/>
        </w:rPr>
        <w:t>Barbanu</w:t>
      </w:r>
      <w:proofErr w:type="spellEnd"/>
      <w:r w:rsidRPr="00A965B7">
        <w:rPr>
          <w:rFonts w:ascii="Times New Roman" w:hAnsi="Times New Roman" w:cs="Times New Roman"/>
          <w:sz w:val="24"/>
          <w:szCs w:val="24"/>
        </w:rPr>
        <w:t xml:space="preserve"> na adresi </w:t>
      </w:r>
      <w:proofErr w:type="spellStart"/>
      <w:r w:rsidRPr="00A965B7">
        <w:rPr>
          <w:rFonts w:ascii="Times New Roman" w:hAnsi="Times New Roman" w:cs="Times New Roman"/>
          <w:sz w:val="24"/>
          <w:szCs w:val="24"/>
        </w:rPr>
        <w:t>Barban</w:t>
      </w:r>
      <w:proofErr w:type="spellEnd"/>
      <w:r w:rsidRPr="00A965B7">
        <w:rPr>
          <w:rFonts w:ascii="Times New Roman" w:hAnsi="Times New Roman" w:cs="Times New Roman"/>
          <w:sz w:val="24"/>
          <w:szCs w:val="24"/>
        </w:rPr>
        <w:t xml:space="preserve"> 133</w:t>
      </w:r>
      <w:r w:rsidR="008B10BB">
        <w:rPr>
          <w:rFonts w:ascii="Times New Roman" w:hAnsi="Times New Roman" w:cs="Times New Roman"/>
          <w:sz w:val="24"/>
          <w:szCs w:val="24"/>
        </w:rPr>
        <w:t>,</w:t>
      </w:r>
      <w:r w:rsidRPr="00A965B7">
        <w:rPr>
          <w:rFonts w:ascii="Times New Roman" w:hAnsi="Times New Roman" w:cs="Times New Roman"/>
          <w:sz w:val="24"/>
          <w:szCs w:val="24"/>
        </w:rPr>
        <w:t xml:space="preserve"> na kojoj je ujedno i sjed</w:t>
      </w:r>
      <w:r>
        <w:rPr>
          <w:rFonts w:ascii="Times New Roman" w:hAnsi="Times New Roman" w:cs="Times New Roman"/>
          <w:sz w:val="24"/>
          <w:szCs w:val="24"/>
        </w:rPr>
        <w:t>ište vrtića</w:t>
      </w:r>
      <w:r w:rsidR="008B10BB">
        <w:rPr>
          <w:rFonts w:ascii="Times New Roman" w:hAnsi="Times New Roman" w:cs="Times New Roman"/>
          <w:sz w:val="24"/>
          <w:szCs w:val="24"/>
        </w:rPr>
        <w:t>,</w:t>
      </w:r>
      <w:r>
        <w:rPr>
          <w:rFonts w:ascii="Times New Roman" w:hAnsi="Times New Roman" w:cs="Times New Roman"/>
          <w:sz w:val="24"/>
          <w:szCs w:val="24"/>
        </w:rPr>
        <w:t xml:space="preserve"> te </w:t>
      </w:r>
      <w:proofErr w:type="spellStart"/>
      <w:r>
        <w:rPr>
          <w:rFonts w:ascii="Times New Roman" w:hAnsi="Times New Roman" w:cs="Times New Roman"/>
          <w:sz w:val="24"/>
          <w:szCs w:val="24"/>
        </w:rPr>
        <w:t>Barban</w:t>
      </w:r>
      <w:proofErr w:type="spellEnd"/>
      <w:r>
        <w:rPr>
          <w:rFonts w:ascii="Times New Roman" w:hAnsi="Times New Roman" w:cs="Times New Roman"/>
          <w:sz w:val="24"/>
          <w:szCs w:val="24"/>
        </w:rPr>
        <w:t xml:space="preserve"> 150 a područno odjeljenje nalazi se</w:t>
      </w:r>
      <w:r w:rsidRPr="00A965B7">
        <w:rPr>
          <w:rFonts w:ascii="Times New Roman" w:hAnsi="Times New Roman" w:cs="Times New Roman"/>
          <w:sz w:val="24"/>
          <w:szCs w:val="24"/>
        </w:rPr>
        <w:t xml:space="preserve"> u Sutivancu, </w:t>
      </w:r>
      <w:r>
        <w:rPr>
          <w:rFonts w:ascii="Times New Roman" w:hAnsi="Times New Roman" w:cs="Times New Roman"/>
          <w:sz w:val="24"/>
          <w:szCs w:val="24"/>
        </w:rPr>
        <w:t xml:space="preserve">na adresi </w:t>
      </w:r>
      <w:proofErr w:type="spellStart"/>
      <w:r w:rsidRPr="00A965B7">
        <w:rPr>
          <w:rFonts w:ascii="Times New Roman" w:hAnsi="Times New Roman" w:cs="Times New Roman"/>
          <w:sz w:val="24"/>
          <w:szCs w:val="24"/>
        </w:rPr>
        <w:t>Cvitići</w:t>
      </w:r>
      <w:proofErr w:type="spellEnd"/>
      <w:r w:rsidRPr="00A965B7">
        <w:rPr>
          <w:rFonts w:ascii="Times New Roman" w:hAnsi="Times New Roman" w:cs="Times New Roman"/>
          <w:sz w:val="24"/>
          <w:szCs w:val="24"/>
        </w:rPr>
        <w:t xml:space="preserve"> 27. Dislociranost objekata veoma često predstavlja izazov i iziskuje pravovremenu i spretnu organizaciju, povezanost i balansiranje.</w:t>
      </w:r>
    </w:p>
    <w:p w:rsidR="00D670D3" w:rsidRPr="00A965B7"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Rad u ustanovi za rani i predškolski odgoj i obrazovanje svakim danom donosi nove radosti, ali i izazove. Suočeni s njima, nastojimo adekvatno reagirati i prilagoditi se novonastalim situacijama. </w:t>
      </w:r>
      <w:r w:rsidR="00AD32DD">
        <w:rPr>
          <w:rFonts w:ascii="Times New Roman" w:hAnsi="Times New Roman" w:cs="Times New Roman"/>
          <w:sz w:val="24"/>
          <w:szCs w:val="24"/>
        </w:rPr>
        <w:t>Upravo te nove situacije su</w:t>
      </w:r>
      <w:r w:rsidRPr="00A965B7">
        <w:rPr>
          <w:rFonts w:ascii="Times New Roman" w:hAnsi="Times New Roman" w:cs="Times New Roman"/>
          <w:sz w:val="24"/>
          <w:szCs w:val="24"/>
        </w:rPr>
        <w:t xml:space="preserve"> izazovi </w:t>
      </w:r>
      <w:r w:rsidR="00AD32DD">
        <w:rPr>
          <w:rFonts w:ascii="Times New Roman" w:hAnsi="Times New Roman" w:cs="Times New Roman"/>
          <w:sz w:val="24"/>
          <w:szCs w:val="24"/>
        </w:rPr>
        <w:t xml:space="preserve">koji </w:t>
      </w:r>
      <w:r w:rsidRPr="00A965B7">
        <w:rPr>
          <w:rFonts w:ascii="Times New Roman" w:hAnsi="Times New Roman" w:cs="Times New Roman"/>
          <w:sz w:val="24"/>
          <w:szCs w:val="24"/>
        </w:rPr>
        <w:t xml:space="preserve">iziskuju </w:t>
      </w:r>
      <w:r w:rsidR="00AD32DD">
        <w:rPr>
          <w:rFonts w:ascii="Times New Roman" w:hAnsi="Times New Roman" w:cs="Times New Roman"/>
          <w:sz w:val="24"/>
          <w:szCs w:val="24"/>
        </w:rPr>
        <w:t>spremnost n</w:t>
      </w:r>
      <w:r w:rsidRPr="00A965B7">
        <w:rPr>
          <w:rFonts w:ascii="Times New Roman" w:hAnsi="Times New Roman" w:cs="Times New Roman"/>
          <w:sz w:val="24"/>
          <w:szCs w:val="24"/>
        </w:rPr>
        <w:t>a mijenja</w:t>
      </w:r>
      <w:r w:rsidR="00AD32DD">
        <w:rPr>
          <w:rFonts w:ascii="Times New Roman" w:hAnsi="Times New Roman" w:cs="Times New Roman"/>
          <w:sz w:val="24"/>
          <w:szCs w:val="24"/>
        </w:rPr>
        <w:t>nje odgojno-obrazovne prakse i</w:t>
      </w:r>
      <w:r w:rsidRPr="00A965B7">
        <w:rPr>
          <w:rFonts w:ascii="Times New Roman" w:hAnsi="Times New Roman" w:cs="Times New Roman"/>
          <w:sz w:val="24"/>
          <w:szCs w:val="24"/>
        </w:rPr>
        <w:t xml:space="preserve"> osluškivanje djece ovisno o potrebama i trenutnim interesima što nastojimo svakodnevno činiti.</w:t>
      </w:r>
    </w:p>
    <w:p w:rsidR="00D670D3" w:rsidRDefault="00D670D3" w:rsidP="00D670D3">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Nastojimo biti u skladu sa smjernicama koje su postavljene Nacionalnim kurikulumom za rani i pre</w:t>
      </w:r>
      <w:r w:rsidR="001E2E9A">
        <w:rPr>
          <w:rFonts w:ascii="Times New Roman" w:hAnsi="Times New Roman" w:cs="Times New Roman"/>
          <w:sz w:val="24"/>
          <w:szCs w:val="24"/>
        </w:rPr>
        <w:t>dškolski odgoj i obrazovanje te na temelju njega oblikujemo i kurikulum našeg</w:t>
      </w:r>
      <w:r w:rsidRPr="00A965B7">
        <w:rPr>
          <w:rFonts w:ascii="Times New Roman" w:hAnsi="Times New Roman" w:cs="Times New Roman"/>
          <w:sz w:val="24"/>
          <w:szCs w:val="24"/>
        </w:rPr>
        <w:t xml:space="preserve"> vrtića. Veliku važnost pridajemo s</w:t>
      </w:r>
      <w:r w:rsidR="00AD32DD">
        <w:rPr>
          <w:rFonts w:ascii="Times New Roman" w:hAnsi="Times New Roman" w:cs="Times New Roman"/>
          <w:sz w:val="24"/>
          <w:szCs w:val="24"/>
        </w:rPr>
        <w:t>tručnom usavršavanju djelatnika u smislu jačanja</w:t>
      </w:r>
      <w:r w:rsidRPr="00A965B7">
        <w:rPr>
          <w:rFonts w:ascii="Times New Roman" w:hAnsi="Times New Roman" w:cs="Times New Roman"/>
          <w:sz w:val="24"/>
          <w:szCs w:val="24"/>
        </w:rPr>
        <w:t xml:space="preserve"> profesionalnih kompetencija. Upravo poticanjem i realiziranjem navedenog nastojimo djelatnike pripremiti i osnažiti za različite izazove, praćenje rasta i razvoja djece kao i prepoznavanje njihovih aktualnih potreba. </w:t>
      </w:r>
    </w:p>
    <w:p w:rsidR="00D670D3" w:rsidRPr="00563993" w:rsidRDefault="00563993" w:rsidP="005639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Ova je pedagoška godina bila po mnogo čemu specifična. Zbog </w:t>
      </w:r>
      <w:proofErr w:type="spellStart"/>
      <w:r>
        <w:rPr>
          <w:rFonts w:ascii="Times New Roman" w:hAnsi="Times New Roman" w:cs="Times New Roman"/>
          <w:sz w:val="24"/>
          <w:szCs w:val="24"/>
        </w:rPr>
        <w:t>pandemije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-19 imali smo izmijenjene uvjete rada te mnoge za nas tradicionalne i uobičajene aktivnosti nije bilo moguće organizirati na način na koji smo bili navikli. </w:t>
      </w:r>
      <w:r w:rsidRPr="00563993">
        <w:rPr>
          <w:rFonts w:ascii="Times New Roman" w:hAnsi="Times New Roman" w:cs="Times New Roman"/>
          <w:sz w:val="24"/>
          <w:szCs w:val="24"/>
        </w:rPr>
        <w:t>Unatoč tome uspjeli smo t</w:t>
      </w:r>
      <w:r w:rsidR="00D670D3" w:rsidRPr="00563993">
        <w:rPr>
          <w:rFonts w:ascii="Times New Roman" w:hAnsi="Times New Roman" w:cs="Times New Roman"/>
          <w:sz w:val="24"/>
          <w:szCs w:val="24"/>
        </w:rPr>
        <w:t>ijekom pedagoške godine</w:t>
      </w:r>
      <w:r>
        <w:rPr>
          <w:rFonts w:ascii="Times New Roman" w:hAnsi="Times New Roman" w:cs="Times New Roman"/>
          <w:sz w:val="24"/>
          <w:szCs w:val="24"/>
        </w:rPr>
        <w:t xml:space="preserve"> većinom realizirat</w:t>
      </w:r>
      <w:r w:rsidR="00D670D3" w:rsidRPr="00563993">
        <w:rPr>
          <w:rFonts w:ascii="Times New Roman" w:hAnsi="Times New Roman" w:cs="Times New Roman"/>
          <w:sz w:val="24"/>
          <w:szCs w:val="24"/>
        </w:rPr>
        <w:t>i ciljeve i ideje postavljene Godišnjim planom i pr</w:t>
      </w:r>
      <w:r>
        <w:rPr>
          <w:rFonts w:ascii="Times New Roman" w:hAnsi="Times New Roman" w:cs="Times New Roman"/>
          <w:sz w:val="24"/>
          <w:szCs w:val="24"/>
        </w:rPr>
        <w:t>ogramom i fleksibilno se odnosit</w:t>
      </w:r>
      <w:r w:rsidR="00D670D3" w:rsidRPr="00563993">
        <w:rPr>
          <w:rFonts w:ascii="Times New Roman" w:hAnsi="Times New Roman" w:cs="Times New Roman"/>
          <w:sz w:val="24"/>
          <w:szCs w:val="24"/>
        </w:rPr>
        <w:t>i prema odgojno-obrazovnom procesu. Kroz odgojno-obrazovni rad provlačila se i ovogodišnja bitna zadaća ustanov</w:t>
      </w:r>
      <w:r w:rsidR="005826D6" w:rsidRPr="00563993">
        <w:rPr>
          <w:rFonts w:ascii="Times New Roman" w:hAnsi="Times New Roman" w:cs="Times New Roman"/>
          <w:sz w:val="24"/>
          <w:szCs w:val="24"/>
        </w:rPr>
        <w:t>e „I ja sam bitan</w:t>
      </w:r>
      <w:r w:rsidR="00D670D3" w:rsidRPr="00563993">
        <w:rPr>
          <w:rFonts w:ascii="Times New Roman" w:hAnsi="Times New Roman" w:cs="Times New Roman"/>
          <w:sz w:val="24"/>
          <w:szCs w:val="24"/>
        </w:rPr>
        <w:t xml:space="preserve">“ </w:t>
      </w:r>
      <w:r w:rsidR="005826D6" w:rsidRPr="00563993">
        <w:rPr>
          <w:rFonts w:ascii="Times New Roman" w:hAnsi="Times New Roman" w:cs="Times New Roman"/>
          <w:sz w:val="24"/>
          <w:szCs w:val="24"/>
        </w:rPr>
        <w:t>gdje smo se trudili što je moguće više uključivati djecu u svakod</w:t>
      </w:r>
      <w:r w:rsidR="008B10BB">
        <w:rPr>
          <w:rFonts w:ascii="Times New Roman" w:hAnsi="Times New Roman" w:cs="Times New Roman"/>
          <w:sz w:val="24"/>
          <w:szCs w:val="24"/>
        </w:rPr>
        <w:t>nevno donošenje odluka. P</w:t>
      </w:r>
      <w:r w:rsidR="005826D6" w:rsidRPr="00563993">
        <w:rPr>
          <w:rFonts w:ascii="Times New Roman" w:hAnsi="Times New Roman" w:cs="Times New Roman"/>
          <w:sz w:val="24"/>
          <w:szCs w:val="24"/>
        </w:rPr>
        <w:t xml:space="preserve">otrebe </w:t>
      </w:r>
      <w:r w:rsidR="008B10BB">
        <w:rPr>
          <w:rFonts w:ascii="Times New Roman" w:hAnsi="Times New Roman" w:cs="Times New Roman"/>
          <w:sz w:val="24"/>
          <w:szCs w:val="24"/>
        </w:rPr>
        <w:t xml:space="preserve">djece </w:t>
      </w:r>
      <w:r w:rsidR="005826D6" w:rsidRPr="00563993">
        <w:rPr>
          <w:rFonts w:ascii="Times New Roman" w:hAnsi="Times New Roman" w:cs="Times New Roman"/>
          <w:sz w:val="24"/>
          <w:szCs w:val="24"/>
        </w:rPr>
        <w:t>svakodnevno smo osluškivali</w:t>
      </w:r>
      <w:r w:rsidR="00D670D3" w:rsidRPr="00563993">
        <w:rPr>
          <w:rFonts w:ascii="Times New Roman" w:hAnsi="Times New Roman" w:cs="Times New Roman"/>
          <w:sz w:val="24"/>
          <w:szCs w:val="24"/>
        </w:rPr>
        <w:t xml:space="preserve"> te </w:t>
      </w:r>
      <w:r w:rsidR="005826D6" w:rsidRPr="00563993">
        <w:rPr>
          <w:rFonts w:ascii="Times New Roman" w:hAnsi="Times New Roman" w:cs="Times New Roman"/>
          <w:sz w:val="24"/>
          <w:szCs w:val="24"/>
        </w:rPr>
        <w:t>kroz odgojno-obrazovni rad poticali</w:t>
      </w:r>
      <w:r w:rsidRPr="00563993">
        <w:rPr>
          <w:rFonts w:ascii="Times New Roman" w:hAnsi="Times New Roman" w:cs="Times New Roman"/>
          <w:sz w:val="24"/>
          <w:szCs w:val="24"/>
        </w:rPr>
        <w:t xml:space="preserve"> dječji</w:t>
      </w:r>
      <w:r w:rsidR="00D670D3" w:rsidRPr="00563993">
        <w:rPr>
          <w:rFonts w:ascii="Times New Roman" w:hAnsi="Times New Roman" w:cs="Times New Roman"/>
          <w:sz w:val="24"/>
          <w:szCs w:val="24"/>
        </w:rPr>
        <w:t xml:space="preserve"> razvoj i</w:t>
      </w:r>
      <w:r w:rsidRPr="00563993">
        <w:rPr>
          <w:rFonts w:ascii="Times New Roman" w:hAnsi="Times New Roman" w:cs="Times New Roman"/>
          <w:sz w:val="24"/>
          <w:szCs w:val="24"/>
        </w:rPr>
        <w:t xml:space="preserve"> širenje novih spoznaja. Osobito smo pazili da djeca imaju priliku biti</w:t>
      </w:r>
      <w:r w:rsidR="00D670D3" w:rsidRPr="00563993">
        <w:rPr>
          <w:rFonts w:ascii="Times New Roman" w:hAnsi="Times New Roman" w:cs="Times New Roman"/>
          <w:sz w:val="24"/>
          <w:szCs w:val="24"/>
        </w:rPr>
        <w:t xml:space="preserve"> ravnopravni sudionici navedenog procesa. </w:t>
      </w:r>
    </w:p>
    <w:p w:rsidR="00D670D3" w:rsidRPr="00A965B7" w:rsidRDefault="00563993" w:rsidP="00D670D3">
      <w:pPr>
        <w:pStyle w:val="Default"/>
        <w:spacing w:line="360" w:lineRule="auto"/>
        <w:jc w:val="both"/>
      </w:pPr>
      <w:r>
        <w:t>Kao u</w:t>
      </w:r>
      <w:r w:rsidR="00D670D3" w:rsidRPr="00A965B7">
        <w:t>stanova nastoji</w:t>
      </w:r>
      <w:r>
        <w:t>mo biti otvoreni</w:t>
      </w:r>
      <w:r w:rsidR="00D670D3" w:rsidRPr="00A965B7">
        <w:t xml:space="preserve"> za implementaciju novih spoznaja, stručnih prijedloga i ideja u svakodnevni odgoj</w:t>
      </w:r>
      <w:r>
        <w:t>no-obrazovni rad kako bi zadržali</w:t>
      </w:r>
      <w:r w:rsidR="00D670D3" w:rsidRPr="00A965B7">
        <w:t xml:space="preserve"> kva</w:t>
      </w:r>
      <w:r>
        <w:t>litetu i na taj način zadovoljili</w:t>
      </w:r>
      <w:r w:rsidR="00D670D3" w:rsidRPr="00A965B7">
        <w:t xml:space="preserve"> što širi spektar dječjih potreba. </w:t>
      </w:r>
    </w:p>
    <w:p w:rsidR="00DB78DB" w:rsidRPr="00A965B7" w:rsidRDefault="00DB78DB" w:rsidP="00D670D3">
      <w:pPr>
        <w:jc w:val="both"/>
        <w:rPr>
          <w:rFonts w:ascii="Times New Roman" w:hAnsi="Times New Roman" w:cs="Times New Roman"/>
          <w:sz w:val="24"/>
          <w:szCs w:val="24"/>
        </w:rPr>
      </w:pPr>
    </w:p>
    <w:p w:rsidR="00DB78DB" w:rsidRPr="001E2E9A" w:rsidRDefault="00DB78DB" w:rsidP="00DB78DB">
      <w:pPr>
        <w:jc w:val="center"/>
        <w:rPr>
          <w:rFonts w:ascii="Times New Roman" w:hAnsi="Times New Roman" w:cs="Times New Roman"/>
          <w:b/>
          <w:sz w:val="32"/>
          <w:szCs w:val="32"/>
        </w:rPr>
      </w:pPr>
      <w:r w:rsidRPr="001E2E9A">
        <w:rPr>
          <w:rFonts w:ascii="Times New Roman" w:hAnsi="Times New Roman" w:cs="Times New Roman"/>
          <w:b/>
          <w:sz w:val="32"/>
          <w:szCs w:val="32"/>
        </w:rPr>
        <w:lastRenderedPageBreak/>
        <w:t>II. USTROJSTVO RADA</w:t>
      </w:r>
    </w:p>
    <w:p w:rsidR="00DB78DB" w:rsidRPr="00A965B7" w:rsidRDefault="00DB78DB" w:rsidP="00DB78DB">
      <w:pPr>
        <w:pStyle w:val="Uvuenotijeloteksta"/>
        <w:spacing w:line="360" w:lineRule="auto"/>
        <w:ind w:firstLine="0"/>
        <w:rPr>
          <w:szCs w:val="24"/>
        </w:rPr>
      </w:pPr>
      <w:r w:rsidRPr="00A965B7">
        <w:rPr>
          <w:szCs w:val="24"/>
        </w:rPr>
        <w:t xml:space="preserve"> </w:t>
      </w:r>
    </w:p>
    <w:p w:rsidR="00DB78DB" w:rsidRPr="00A965B7" w:rsidRDefault="00DB78DB" w:rsidP="00DB78DB">
      <w:pPr>
        <w:pStyle w:val="Uvuenotijeloteksta"/>
        <w:spacing w:line="360" w:lineRule="auto"/>
        <w:ind w:firstLine="0"/>
        <w:rPr>
          <w:szCs w:val="24"/>
        </w:rPr>
      </w:pPr>
      <w:r w:rsidRPr="00A965B7">
        <w:rPr>
          <w:szCs w:val="24"/>
        </w:rPr>
        <w:t xml:space="preserve">Tijekom pedagoške godine rad se odvijao u tri objekta : </w:t>
      </w:r>
      <w:proofErr w:type="spellStart"/>
      <w:r w:rsidRPr="00A965B7">
        <w:rPr>
          <w:szCs w:val="24"/>
        </w:rPr>
        <w:t>Barban</w:t>
      </w:r>
      <w:proofErr w:type="spellEnd"/>
      <w:r w:rsidRPr="00A965B7">
        <w:rPr>
          <w:szCs w:val="24"/>
        </w:rPr>
        <w:t xml:space="preserve"> 133, </w:t>
      </w:r>
      <w:proofErr w:type="spellStart"/>
      <w:r w:rsidRPr="00A965B7">
        <w:rPr>
          <w:szCs w:val="24"/>
        </w:rPr>
        <w:t>Barban</w:t>
      </w:r>
      <w:proofErr w:type="spellEnd"/>
      <w:r w:rsidRPr="00A965B7">
        <w:rPr>
          <w:szCs w:val="24"/>
        </w:rPr>
        <w:t xml:space="preserve"> 150 i </w:t>
      </w:r>
      <w:proofErr w:type="spellStart"/>
      <w:r w:rsidRPr="00A965B7">
        <w:rPr>
          <w:szCs w:val="24"/>
        </w:rPr>
        <w:t>Cvitići</w:t>
      </w:r>
      <w:proofErr w:type="spellEnd"/>
      <w:r w:rsidRPr="00A965B7">
        <w:rPr>
          <w:szCs w:val="24"/>
        </w:rPr>
        <w:t xml:space="preserve"> 27, Sutivanac.</w:t>
      </w:r>
    </w:p>
    <w:p w:rsidR="00DB78DB" w:rsidRPr="00A965B7" w:rsidRDefault="00DB78DB" w:rsidP="00DB78DB">
      <w:pPr>
        <w:pStyle w:val="Uvuenotijeloteksta"/>
        <w:spacing w:line="360" w:lineRule="auto"/>
        <w:ind w:firstLine="0"/>
        <w:rPr>
          <w:szCs w:val="24"/>
        </w:rPr>
      </w:pPr>
      <w:r w:rsidRPr="00A965B7">
        <w:rPr>
          <w:szCs w:val="24"/>
        </w:rPr>
        <w:t>Početak pedagoške g</w:t>
      </w:r>
      <w:r w:rsidR="001E2E9A">
        <w:rPr>
          <w:szCs w:val="24"/>
        </w:rPr>
        <w:t>odine</w:t>
      </w:r>
      <w:r>
        <w:rPr>
          <w:szCs w:val="24"/>
        </w:rPr>
        <w:t xml:space="preserve"> bio je 01.09.2020 a završetak 31.8.2021 godine. Tijekom ljetnih mjeseci rad je bio organiziran na nešto drugačiji način</w:t>
      </w:r>
      <w:r w:rsidR="00EA7FC2">
        <w:rPr>
          <w:szCs w:val="24"/>
        </w:rPr>
        <w:t xml:space="preserve"> – tijekom mjeseca srpnja organizirano je ljetno dežurstvo koje je u </w:t>
      </w:r>
      <w:proofErr w:type="spellStart"/>
      <w:r w:rsidR="00EA7FC2">
        <w:rPr>
          <w:szCs w:val="24"/>
        </w:rPr>
        <w:t>Barbanu</w:t>
      </w:r>
      <w:proofErr w:type="spellEnd"/>
      <w:r w:rsidR="00EA7FC2">
        <w:rPr>
          <w:szCs w:val="24"/>
        </w:rPr>
        <w:t xml:space="preserve"> trajalo do 31.7.2021. s dvije dežurne skupine a u Sutivancu do 15.7.2021. s jednom dežurnom skupinom. </w:t>
      </w:r>
      <w:r w:rsidRPr="00A965B7">
        <w:rPr>
          <w:szCs w:val="24"/>
        </w:rPr>
        <w:t xml:space="preserve">Tijekom mjeseca kolovoza </w:t>
      </w:r>
      <w:r w:rsidR="00EA7FC2">
        <w:rPr>
          <w:szCs w:val="24"/>
        </w:rPr>
        <w:t xml:space="preserve">vrtić je bio zatvoren zbog nedovoljnog broja djece prijavljene u dežurstvo te je korišten </w:t>
      </w:r>
      <w:r w:rsidRPr="00A965B7">
        <w:rPr>
          <w:szCs w:val="24"/>
        </w:rPr>
        <w:t>kolektivni godišnji odmor. Vrtić je radio pet dana u tjedn</w:t>
      </w:r>
      <w:r w:rsidR="00EA7FC2">
        <w:rPr>
          <w:szCs w:val="24"/>
        </w:rPr>
        <w:t>u u radnom vremenu od 06:00-16:3</w:t>
      </w:r>
      <w:r w:rsidRPr="00A965B7">
        <w:rPr>
          <w:szCs w:val="24"/>
        </w:rPr>
        <w:t xml:space="preserve">0 sati u </w:t>
      </w:r>
      <w:proofErr w:type="spellStart"/>
      <w:r w:rsidRPr="00A965B7">
        <w:rPr>
          <w:szCs w:val="24"/>
        </w:rPr>
        <w:t>Barbanu</w:t>
      </w:r>
      <w:proofErr w:type="spellEnd"/>
      <w:r w:rsidRPr="00A965B7">
        <w:rPr>
          <w:szCs w:val="24"/>
        </w:rPr>
        <w:t>, a u Sutivancu od 06:30-16:30.</w:t>
      </w:r>
    </w:p>
    <w:p w:rsidR="00DB78DB" w:rsidRPr="00A965B7" w:rsidRDefault="00DB78DB" w:rsidP="00DB78DB">
      <w:pPr>
        <w:pStyle w:val="Uvuenotijeloteksta"/>
        <w:spacing w:line="360" w:lineRule="auto"/>
        <w:ind w:firstLine="0"/>
        <w:rPr>
          <w:szCs w:val="24"/>
        </w:rPr>
      </w:pPr>
      <w:r w:rsidRPr="00A965B7">
        <w:rPr>
          <w:szCs w:val="24"/>
        </w:rPr>
        <w:t xml:space="preserve">Tijekom zimskih blagdana roditeljima su podijeljene ankete kako bi mogli izraziti svoje potrebe boravka </w:t>
      </w:r>
      <w:r w:rsidR="00EA7FC2">
        <w:rPr>
          <w:szCs w:val="24"/>
        </w:rPr>
        <w:t>djece u vrtiću u tom periodu. R</w:t>
      </w:r>
      <w:r w:rsidRPr="00A965B7">
        <w:rPr>
          <w:szCs w:val="24"/>
        </w:rPr>
        <w:t xml:space="preserve">ezultati su </w:t>
      </w:r>
      <w:r w:rsidR="00EA7FC2">
        <w:rPr>
          <w:szCs w:val="24"/>
        </w:rPr>
        <w:t xml:space="preserve">ove godine pokazali veću zainteresiranost roditelja nego prethodnih godina te je rad bio organiziran u jednoj skupini u </w:t>
      </w:r>
      <w:proofErr w:type="spellStart"/>
      <w:r w:rsidR="00EA7FC2">
        <w:rPr>
          <w:szCs w:val="24"/>
        </w:rPr>
        <w:t>Barbanu</w:t>
      </w:r>
      <w:proofErr w:type="spellEnd"/>
      <w:r w:rsidR="00EA7FC2">
        <w:rPr>
          <w:szCs w:val="24"/>
        </w:rPr>
        <w:t xml:space="preserve"> i jednoj u Sutivancu</w:t>
      </w:r>
      <w:r w:rsidRPr="00A965B7">
        <w:rPr>
          <w:szCs w:val="24"/>
        </w:rPr>
        <w:t xml:space="preserve">. </w:t>
      </w:r>
    </w:p>
    <w:p w:rsidR="000F2918" w:rsidRDefault="000F2918"/>
    <w:p w:rsidR="00DE48B4" w:rsidRPr="001E2E9A" w:rsidRDefault="00DE48B4" w:rsidP="00DE48B4">
      <w:pPr>
        <w:rPr>
          <w:rFonts w:ascii="Times New Roman" w:hAnsi="Times New Roman" w:cs="Times New Roman"/>
          <w:b/>
          <w:sz w:val="28"/>
          <w:szCs w:val="28"/>
        </w:rPr>
      </w:pPr>
      <w:r w:rsidRPr="001E2E9A">
        <w:rPr>
          <w:rFonts w:ascii="Times New Roman" w:hAnsi="Times New Roman" w:cs="Times New Roman"/>
          <w:b/>
          <w:sz w:val="28"/>
          <w:szCs w:val="28"/>
        </w:rPr>
        <w:t>2.1. Organizacija rada</w:t>
      </w:r>
    </w:p>
    <w:tbl>
      <w:tblPr>
        <w:tblStyle w:val="Reetkatablice"/>
        <w:tblW w:w="0" w:type="auto"/>
        <w:tblLook w:val="04A0"/>
      </w:tblPr>
      <w:tblGrid>
        <w:gridCol w:w="3096"/>
        <w:gridCol w:w="3096"/>
        <w:gridCol w:w="3096"/>
      </w:tblGrid>
      <w:tr w:rsidR="00DE48B4" w:rsidRPr="00DE48B4" w:rsidTr="00C46CD4">
        <w:tc>
          <w:tcPr>
            <w:tcW w:w="3096" w:type="dxa"/>
          </w:tcPr>
          <w:p w:rsidR="00DE48B4" w:rsidRPr="00DE48B4" w:rsidRDefault="00DE48B4" w:rsidP="00C46CD4">
            <w:pPr>
              <w:pStyle w:val="Tijeloteksta"/>
              <w:spacing w:line="360" w:lineRule="auto"/>
              <w:rPr>
                <w:rFonts w:ascii="Times New Roman" w:hAnsi="Times New Roman" w:cs="Times New Roman"/>
                <w:sz w:val="28"/>
                <w:szCs w:val="28"/>
              </w:rPr>
            </w:pPr>
            <w:r w:rsidRPr="00DE48B4">
              <w:rPr>
                <w:rFonts w:ascii="Times New Roman" w:hAnsi="Times New Roman" w:cs="Times New Roman"/>
                <w:sz w:val="28"/>
                <w:szCs w:val="28"/>
              </w:rPr>
              <w:t>RADNO MJESTO</w:t>
            </w:r>
          </w:p>
        </w:tc>
        <w:tc>
          <w:tcPr>
            <w:tcW w:w="3096" w:type="dxa"/>
          </w:tcPr>
          <w:p w:rsidR="00DE48B4" w:rsidRPr="00DE48B4" w:rsidRDefault="00DE48B4" w:rsidP="00C46CD4">
            <w:pPr>
              <w:pStyle w:val="Tijeloteksta"/>
              <w:spacing w:line="360" w:lineRule="auto"/>
              <w:rPr>
                <w:rFonts w:ascii="Times New Roman" w:hAnsi="Times New Roman" w:cs="Times New Roman"/>
                <w:sz w:val="28"/>
                <w:szCs w:val="28"/>
              </w:rPr>
            </w:pPr>
            <w:r w:rsidRPr="00DE48B4">
              <w:rPr>
                <w:rFonts w:ascii="Times New Roman" w:hAnsi="Times New Roman" w:cs="Times New Roman"/>
                <w:sz w:val="28"/>
                <w:szCs w:val="28"/>
              </w:rPr>
              <w:t>BROJ RADNIKA</w:t>
            </w:r>
          </w:p>
        </w:tc>
        <w:tc>
          <w:tcPr>
            <w:tcW w:w="3096" w:type="dxa"/>
          </w:tcPr>
          <w:p w:rsidR="00DE48B4" w:rsidRPr="00DE48B4" w:rsidRDefault="00DE48B4" w:rsidP="00C46CD4">
            <w:pPr>
              <w:pStyle w:val="Tijeloteksta"/>
              <w:spacing w:line="360" w:lineRule="auto"/>
              <w:rPr>
                <w:rFonts w:ascii="Times New Roman" w:hAnsi="Times New Roman" w:cs="Times New Roman"/>
                <w:sz w:val="28"/>
                <w:szCs w:val="28"/>
              </w:rPr>
            </w:pPr>
            <w:r w:rsidRPr="00DE48B4">
              <w:rPr>
                <w:rFonts w:ascii="Times New Roman" w:hAnsi="Times New Roman" w:cs="Times New Roman"/>
                <w:sz w:val="28"/>
                <w:szCs w:val="28"/>
              </w:rPr>
              <w:t>NAPOMENA</w:t>
            </w:r>
          </w:p>
        </w:tc>
      </w:tr>
      <w:tr w:rsidR="00DE48B4" w:rsidRPr="00DE48B4" w:rsidTr="00C46CD4">
        <w:tc>
          <w:tcPr>
            <w:tcW w:w="3096" w:type="dxa"/>
          </w:tcPr>
          <w:p w:rsidR="00DE48B4" w:rsidRPr="00DE48B4" w:rsidRDefault="009F2E9B" w:rsidP="00C46CD4">
            <w:pPr>
              <w:pStyle w:val="Tijeloteksta"/>
              <w:spacing w:line="360" w:lineRule="auto"/>
              <w:rPr>
                <w:rFonts w:ascii="Times New Roman" w:hAnsi="Times New Roman" w:cs="Times New Roman"/>
                <w:szCs w:val="24"/>
              </w:rPr>
            </w:pPr>
            <w:r>
              <w:rPr>
                <w:rFonts w:ascii="Times New Roman" w:hAnsi="Times New Roman" w:cs="Times New Roman"/>
                <w:szCs w:val="24"/>
              </w:rPr>
              <w:t>R</w:t>
            </w:r>
            <w:r w:rsidR="00DE48B4" w:rsidRPr="00DE48B4">
              <w:rPr>
                <w:rFonts w:ascii="Times New Roman" w:hAnsi="Times New Roman" w:cs="Times New Roman"/>
                <w:szCs w:val="24"/>
              </w:rPr>
              <w:t>avnateljica</w:t>
            </w:r>
          </w:p>
        </w:tc>
        <w:tc>
          <w:tcPr>
            <w:tcW w:w="3096" w:type="dxa"/>
          </w:tcPr>
          <w:p w:rsidR="00DE48B4" w:rsidRPr="00DE48B4" w:rsidRDefault="00DE48B4" w:rsidP="00C46CD4">
            <w:pPr>
              <w:pStyle w:val="Tijeloteksta"/>
              <w:spacing w:line="360" w:lineRule="auto"/>
              <w:jc w:val="center"/>
              <w:rPr>
                <w:rFonts w:ascii="Times New Roman" w:hAnsi="Times New Roman" w:cs="Times New Roman"/>
                <w:szCs w:val="24"/>
              </w:rPr>
            </w:pPr>
            <w:r w:rsidRPr="00DE48B4">
              <w:rPr>
                <w:rFonts w:ascii="Times New Roman" w:hAnsi="Times New Roman" w:cs="Times New Roman"/>
                <w:szCs w:val="24"/>
              </w:rPr>
              <w:t>1</w:t>
            </w:r>
          </w:p>
        </w:tc>
        <w:tc>
          <w:tcPr>
            <w:tcW w:w="3096" w:type="dxa"/>
          </w:tcPr>
          <w:p w:rsidR="00DE48B4" w:rsidRPr="00DE48B4" w:rsidRDefault="00DE48B4" w:rsidP="009F2E9B">
            <w:pPr>
              <w:pStyle w:val="Tijeloteksta"/>
              <w:spacing w:after="0"/>
              <w:rPr>
                <w:rFonts w:ascii="Times New Roman" w:hAnsi="Times New Roman" w:cs="Times New Roman"/>
              </w:rPr>
            </w:pPr>
            <w:r w:rsidRPr="00DE48B4">
              <w:rPr>
                <w:rFonts w:ascii="Times New Roman" w:hAnsi="Times New Roman" w:cs="Times New Roman"/>
              </w:rPr>
              <w:t xml:space="preserve">Zbog </w:t>
            </w:r>
            <w:proofErr w:type="spellStart"/>
            <w:r w:rsidRPr="00DE48B4">
              <w:rPr>
                <w:rFonts w:ascii="Times New Roman" w:hAnsi="Times New Roman" w:cs="Times New Roman"/>
              </w:rPr>
              <w:t>porodiljnog</w:t>
            </w:r>
            <w:proofErr w:type="spellEnd"/>
            <w:r w:rsidRPr="00DE48B4">
              <w:rPr>
                <w:rFonts w:ascii="Times New Roman" w:hAnsi="Times New Roman" w:cs="Times New Roman"/>
              </w:rPr>
              <w:t xml:space="preserve"> </w:t>
            </w:r>
            <w:r>
              <w:rPr>
                <w:rFonts w:ascii="Times New Roman" w:hAnsi="Times New Roman" w:cs="Times New Roman"/>
              </w:rPr>
              <w:t xml:space="preserve">dopusta na mjesto zamjenice ravnateljice imenovana je </w:t>
            </w:r>
            <w:r w:rsidR="009F2E9B">
              <w:rPr>
                <w:rFonts w:ascii="Times New Roman" w:hAnsi="Times New Roman" w:cs="Times New Roman"/>
              </w:rPr>
              <w:t xml:space="preserve">dosadašnja </w:t>
            </w:r>
            <w:r>
              <w:rPr>
                <w:rFonts w:ascii="Times New Roman" w:hAnsi="Times New Roman" w:cs="Times New Roman"/>
              </w:rPr>
              <w:t>psihologinja</w:t>
            </w:r>
          </w:p>
        </w:tc>
      </w:tr>
      <w:tr w:rsidR="00DE48B4" w:rsidRPr="00DE48B4" w:rsidTr="00C46CD4">
        <w:tc>
          <w:tcPr>
            <w:tcW w:w="3096" w:type="dxa"/>
          </w:tcPr>
          <w:p w:rsidR="00DE48B4" w:rsidRPr="00DE48B4" w:rsidRDefault="009F2E9B" w:rsidP="00C46CD4">
            <w:pPr>
              <w:pStyle w:val="Tijeloteksta"/>
              <w:spacing w:line="360" w:lineRule="auto"/>
              <w:rPr>
                <w:rFonts w:ascii="Times New Roman" w:hAnsi="Times New Roman" w:cs="Times New Roman"/>
                <w:szCs w:val="24"/>
              </w:rPr>
            </w:pPr>
            <w:r>
              <w:rPr>
                <w:rFonts w:ascii="Times New Roman" w:hAnsi="Times New Roman" w:cs="Times New Roman"/>
                <w:szCs w:val="24"/>
              </w:rPr>
              <w:t>O</w:t>
            </w:r>
            <w:r w:rsidR="00DE48B4" w:rsidRPr="00DE48B4">
              <w:rPr>
                <w:rFonts w:ascii="Times New Roman" w:hAnsi="Times New Roman" w:cs="Times New Roman"/>
                <w:szCs w:val="24"/>
              </w:rPr>
              <w:t xml:space="preserve">dgojiteljica </w:t>
            </w:r>
          </w:p>
        </w:tc>
        <w:tc>
          <w:tcPr>
            <w:tcW w:w="3096" w:type="dxa"/>
          </w:tcPr>
          <w:p w:rsidR="00DE48B4" w:rsidRPr="00DE48B4" w:rsidRDefault="009F2E9B" w:rsidP="00C46CD4">
            <w:pPr>
              <w:pStyle w:val="Tijeloteksta"/>
              <w:spacing w:line="360" w:lineRule="auto"/>
              <w:jc w:val="center"/>
              <w:rPr>
                <w:rFonts w:ascii="Times New Roman" w:hAnsi="Times New Roman" w:cs="Times New Roman"/>
                <w:szCs w:val="24"/>
              </w:rPr>
            </w:pPr>
            <w:r>
              <w:rPr>
                <w:rFonts w:ascii="Times New Roman" w:hAnsi="Times New Roman" w:cs="Times New Roman"/>
                <w:szCs w:val="24"/>
              </w:rPr>
              <w:t>13</w:t>
            </w:r>
          </w:p>
        </w:tc>
        <w:tc>
          <w:tcPr>
            <w:tcW w:w="3096" w:type="dxa"/>
          </w:tcPr>
          <w:p w:rsidR="009F2E9B" w:rsidRDefault="00DE48B4" w:rsidP="009F2E9B">
            <w:pPr>
              <w:pStyle w:val="Tijeloteksta"/>
              <w:spacing w:after="0"/>
              <w:rPr>
                <w:rFonts w:ascii="Times New Roman" w:hAnsi="Times New Roman" w:cs="Times New Roman"/>
                <w:szCs w:val="24"/>
              </w:rPr>
            </w:pPr>
            <w:r w:rsidRPr="00DE48B4">
              <w:rPr>
                <w:rFonts w:ascii="Times New Roman" w:hAnsi="Times New Roman" w:cs="Times New Roman"/>
                <w:sz w:val="24"/>
                <w:szCs w:val="24"/>
              </w:rPr>
              <w:t>2</w:t>
            </w:r>
            <w:r w:rsidRPr="00DE48B4">
              <w:rPr>
                <w:rFonts w:ascii="Times New Roman" w:hAnsi="Times New Roman" w:cs="Times New Roman"/>
                <w:sz w:val="28"/>
                <w:szCs w:val="28"/>
              </w:rPr>
              <w:t xml:space="preserve"> </w:t>
            </w:r>
            <w:r w:rsidRPr="00DE48B4">
              <w:rPr>
                <w:rFonts w:ascii="Times New Roman" w:hAnsi="Times New Roman" w:cs="Times New Roman"/>
                <w:szCs w:val="24"/>
              </w:rPr>
              <w:t>odgojiteljice na određeno, puno radno vrijeme</w:t>
            </w:r>
            <w:r w:rsidR="009F2E9B">
              <w:rPr>
                <w:rFonts w:ascii="Times New Roman" w:hAnsi="Times New Roman" w:cs="Times New Roman"/>
                <w:szCs w:val="24"/>
              </w:rPr>
              <w:t xml:space="preserve">, kao zamjene za </w:t>
            </w:r>
            <w:proofErr w:type="spellStart"/>
            <w:r w:rsidR="009F2E9B">
              <w:rPr>
                <w:rFonts w:ascii="Times New Roman" w:hAnsi="Times New Roman" w:cs="Times New Roman"/>
                <w:szCs w:val="24"/>
              </w:rPr>
              <w:t>porodiljni</w:t>
            </w:r>
            <w:proofErr w:type="spellEnd"/>
            <w:r w:rsidR="009F2E9B">
              <w:rPr>
                <w:rFonts w:ascii="Times New Roman" w:hAnsi="Times New Roman" w:cs="Times New Roman"/>
                <w:szCs w:val="24"/>
              </w:rPr>
              <w:t xml:space="preserve"> dopust, </w:t>
            </w:r>
          </w:p>
          <w:p w:rsidR="00DE48B4" w:rsidRPr="009F2E9B" w:rsidRDefault="009F2E9B" w:rsidP="009F2E9B">
            <w:pPr>
              <w:pStyle w:val="Tijeloteksta"/>
              <w:spacing w:after="0"/>
              <w:rPr>
                <w:rFonts w:ascii="Times New Roman" w:hAnsi="Times New Roman" w:cs="Times New Roman"/>
                <w:szCs w:val="24"/>
              </w:rPr>
            </w:pPr>
            <w:r>
              <w:rPr>
                <w:rFonts w:ascii="Times New Roman" w:hAnsi="Times New Roman" w:cs="Times New Roman"/>
                <w:szCs w:val="24"/>
              </w:rPr>
              <w:t>1 odgojiteljica na određeno nepuno radno vrijeme (zamjena za odgojiteljicu koja koristi pravo na rad s polovicom radnog vremena)</w:t>
            </w:r>
          </w:p>
        </w:tc>
      </w:tr>
      <w:tr w:rsidR="00DE48B4" w:rsidRPr="00DE48B4" w:rsidTr="00C46CD4">
        <w:tc>
          <w:tcPr>
            <w:tcW w:w="3096" w:type="dxa"/>
          </w:tcPr>
          <w:p w:rsidR="00DE48B4" w:rsidRPr="00DE48B4" w:rsidRDefault="00DE48B4" w:rsidP="00C46CD4">
            <w:pPr>
              <w:pStyle w:val="Tijeloteksta"/>
              <w:spacing w:line="360" w:lineRule="auto"/>
              <w:rPr>
                <w:rFonts w:ascii="Times New Roman" w:hAnsi="Times New Roman" w:cs="Times New Roman"/>
                <w:szCs w:val="24"/>
              </w:rPr>
            </w:pPr>
            <w:r w:rsidRPr="00DE48B4">
              <w:rPr>
                <w:rFonts w:ascii="Times New Roman" w:hAnsi="Times New Roman" w:cs="Times New Roman"/>
                <w:szCs w:val="24"/>
              </w:rPr>
              <w:t>Psihologinja</w:t>
            </w:r>
          </w:p>
        </w:tc>
        <w:tc>
          <w:tcPr>
            <w:tcW w:w="3096" w:type="dxa"/>
          </w:tcPr>
          <w:p w:rsidR="00DE48B4" w:rsidRPr="00DE48B4" w:rsidRDefault="00DE48B4" w:rsidP="00C46CD4">
            <w:pPr>
              <w:pStyle w:val="Tijeloteksta"/>
              <w:spacing w:line="360" w:lineRule="auto"/>
              <w:jc w:val="center"/>
              <w:rPr>
                <w:rFonts w:ascii="Times New Roman" w:hAnsi="Times New Roman" w:cs="Times New Roman"/>
                <w:szCs w:val="24"/>
              </w:rPr>
            </w:pPr>
            <w:r>
              <w:rPr>
                <w:rFonts w:ascii="Times New Roman" w:hAnsi="Times New Roman" w:cs="Times New Roman"/>
                <w:szCs w:val="24"/>
              </w:rPr>
              <w:t>0</w:t>
            </w:r>
          </w:p>
        </w:tc>
        <w:tc>
          <w:tcPr>
            <w:tcW w:w="3096" w:type="dxa"/>
          </w:tcPr>
          <w:p w:rsidR="00DE48B4" w:rsidRPr="00DE48B4" w:rsidRDefault="009F2E9B" w:rsidP="00C46CD4">
            <w:pPr>
              <w:pStyle w:val="Tijeloteksta"/>
              <w:spacing w:line="360" w:lineRule="auto"/>
              <w:rPr>
                <w:rFonts w:ascii="Times New Roman" w:hAnsi="Times New Roman" w:cs="Times New Roman"/>
                <w:szCs w:val="24"/>
              </w:rPr>
            </w:pPr>
            <w:r>
              <w:rPr>
                <w:rFonts w:ascii="Times New Roman" w:hAnsi="Times New Roman" w:cs="Times New Roman"/>
                <w:szCs w:val="24"/>
              </w:rPr>
              <w:t xml:space="preserve">Psihologinja je u ovoj </w:t>
            </w:r>
            <w:proofErr w:type="spellStart"/>
            <w:r>
              <w:rPr>
                <w:rFonts w:ascii="Times New Roman" w:hAnsi="Times New Roman" w:cs="Times New Roman"/>
                <w:szCs w:val="24"/>
              </w:rPr>
              <w:t>ped</w:t>
            </w:r>
            <w:proofErr w:type="spellEnd"/>
            <w:r>
              <w:rPr>
                <w:rFonts w:ascii="Times New Roman" w:hAnsi="Times New Roman" w:cs="Times New Roman"/>
                <w:szCs w:val="24"/>
              </w:rPr>
              <w:t>. god. bila na mjestu zamjenice ravnatelja</w:t>
            </w:r>
          </w:p>
        </w:tc>
      </w:tr>
      <w:tr w:rsidR="00DE48B4" w:rsidRPr="00DE48B4" w:rsidTr="00C46CD4">
        <w:tc>
          <w:tcPr>
            <w:tcW w:w="3096" w:type="dxa"/>
          </w:tcPr>
          <w:p w:rsidR="00DE48B4" w:rsidRPr="00DE48B4" w:rsidRDefault="00DE48B4" w:rsidP="00C46CD4">
            <w:pPr>
              <w:pStyle w:val="Tijeloteksta"/>
              <w:spacing w:line="360" w:lineRule="auto"/>
              <w:rPr>
                <w:rFonts w:ascii="Times New Roman" w:hAnsi="Times New Roman" w:cs="Times New Roman"/>
                <w:szCs w:val="24"/>
              </w:rPr>
            </w:pPr>
            <w:r w:rsidRPr="00DE48B4">
              <w:rPr>
                <w:rFonts w:ascii="Times New Roman" w:hAnsi="Times New Roman" w:cs="Times New Roman"/>
                <w:szCs w:val="24"/>
              </w:rPr>
              <w:t>Kuharica</w:t>
            </w:r>
          </w:p>
        </w:tc>
        <w:tc>
          <w:tcPr>
            <w:tcW w:w="3096" w:type="dxa"/>
          </w:tcPr>
          <w:p w:rsidR="00DE48B4" w:rsidRPr="00DE48B4" w:rsidRDefault="00DE48B4" w:rsidP="00C46CD4">
            <w:pPr>
              <w:pStyle w:val="Tijeloteksta"/>
              <w:spacing w:line="360" w:lineRule="auto"/>
              <w:jc w:val="center"/>
              <w:rPr>
                <w:rFonts w:ascii="Times New Roman" w:hAnsi="Times New Roman" w:cs="Times New Roman"/>
                <w:szCs w:val="24"/>
              </w:rPr>
            </w:pPr>
            <w:r w:rsidRPr="00DE48B4">
              <w:rPr>
                <w:rFonts w:ascii="Times New Roman" w:hAnsi="Times New Roman" w:cs="Times New Roman"/>
                <w:szCs w:val="24"/>
              </w:rPr>
              <w:t>1</w:t>
            </w:r>
          </w:p>
        </w:tc>
        <w:tc>
          <w:tcPr>
            <w:tcW w:w="3096" w:type="dxa"/>
          </w:tcPr>
          <w:p w:rsidR="00DE48B4" w:rsidRPr="00DE48B4" w:rsidRDefault="00DE48B4" w:rsidP="00C46CD4">
            <w:pPr>
              <w:pStyle w:val="Tijeloteksta"/>
              <w:spacing w:line="360" w:lineRule="auto"/>
              <w:rPr>
                <w:rFonts w:ascii="Times New Roman" w:hAnsi="Times New Roman" w:cs="Times New Roman"/>
                <w:szCs w:val="24"/>
              </w:rPr>
            </w:pPr>
          </w:p>
        </w:tc>
      </w:tr>
      <w:tr w:rsidR="00DE48B4" w:rsidRPr="00DE48B4" w:rsidTr="00C46CD4">
        <w:tc>
          <w:tcPr>
            <w:tcW w:w="3096" w:type="dxa"/>
          </w:tcPr>
          <w:p w:rsidR="00DE48B4" w:rsidRPr="00DE48B4" w:rsidRDefault="00DE48B4" w:rsidP="00C46CD4">
            <w:pPr>
              <w:pStyle w:val="Tijeloteksta"/>
              <w:spacing w:line="360" w:lineRule="auto"/>
              <w:rPr>
                <w:rFonts w:ascii="Times New Roman" w:hAnsi="Times New Roman" w:cs="Times New Roman"/>
                <w:szCs w:val="24"/>
              </w:rPr>
            </w:pPr>
            <w:r w:rsidRPr="00DE48B4">
              <w:rPr>
                <w:rFonts w:ascii="Times New Roman" w:hAnsi="Times New Roman" w:cs="Times New Roman"/>
                <w:szCs w:val="24"/>
              </w:rPr>
              <w:t>Servirka</w:t>
            </w:r>
          </w:p>
        </w:tc>
        <w:tc>
          <w:tcPr>
            <w:tcW w:w="3096" w:type="dxa"/>
          </w:tcPr>
          <w:p w:rsidR="00DE48B4" w:rsidRPr="00DE48B4" w:rsidRDefault="00DE48B4" w:rsidP="00C46CD4">
            <w:pPr>
              <w:pStyle w:val="Tijeloteksta"/>
              <w:spacing w:line="360" w:lineRule="auto"/>
              <w:jc w:val="center"/>
              <w:rPr>
                <w:rFonts w:ascii="Times New Roman" w:hAnsi="Times New Roman" w:cs="Times New Roman"/>
                <w:szCs w:val="24"/>
              </w:rPr>
            </w:pPr>
            <w:r w:rsidRPr="00DE48B4">
              <w:rPr>
                <w:rFonts w:ascii="Times New Roman" w:hAnsi="Times New Roman" w:cs="Times New Roman"/>
                <w:szCs w:val="24"/>
              </w:rPr>
              <w:t>1</w:t>
            </w:r>
          </w:p>
        </w:tc>
        <w:tc>
          <w:tcPr>
            <w:tcW w:w="3096" w:type="dxa"/>
          </w:tcPr>
          <w:p w:rsidR="00DE48B4" w:rsidRPr="00DE48B4" w:rsidRDefault="00DE48B4" w:rsidP="00C46CD4">
            <w:pPr>
              <w:pStyle w:val="Tijeloteksta"/>
              <w:spacing w:line="360" w:lineRule="auto"/>
              <w:rPr>
                <w:rFonts w:ascii="Times New Roman" w:hAnsi="Times New Roman" w:cs="Times New Roman"/>
                <w:szCs w:val="24"/>
              </w:rPr>
            </w:pPr>
            <w:r w:rsidRPr="00DE48B4">
              <w:rPr>
                <w:rFonts w:ascii="Times New Roman" w:hAnsi="Times New Roman" w:cs="Times New Roman"/>
                <w:szCs w:val="24"/>
              </w:rPr>
              <w:t>na nepuno radno vrijeme</w:t>
            </w:r>
          </w:p>
        </w:tc>
      </w:tr>
      <w:tr w:rsidR="00DE48B4" w:rsidRPr="00DE48B4" w:rsidTr="00C46CD4">
        <w:tc>
          <w:tcPr>
            <w:tcW w:w="3096" w:type="dxa"/>
          </w:tcPr>
          <w:p w:rsidR="00DE48B4" w:rsidRPr="00DE48B4" w:rsidRDefault="00DE48B4" w:rsidP="00C46CD4">
            <w:pPr>
              <w:pStyle w:val="Tijeloteksta"/>
              <w:spacing w:line="360" w:lineRule="auto"/>
              <w:rPr>
                <w:rFonts w:ascii="Times New Roman" w:hAnsi="Times New Roman" w:cs="Times New Roman"/>
                <w:szCs w:val="24"/>
              </w:rPr>
            </w:pPr>
            <w:r w:rsidRPr="00DE48B4">
              <w:rPr>
                <w:rFonts w:ascii="Times New Roman" w:hAnsi="Times New Roman" w:cs="Times New Roman"/>
                <w:szCs w:val="24"/>
              </w:rPr>
              <w:lastRenderedPageBreak/>
              <w:t>Spremačica</w:t>
            </w:r>
          </w:p>
        </w:tc>
        <w:tc>
          <w:tcPr>
            <w:tcW w:w="3096" w:type="dxa"/>
          </w:tcPr>
          <w:p w:rsidR="00DE48B4" w:rsidRPr="00DE48B4" w:rsidRDefault="00DE48B4" w:rsidP="00C46CD4">
            <w:pPr>
              <w:pStyle w:val="Tijeloteksta"/>
              <w:spacing w:line="360" w:lineRule="auto"/>
              <w:jc w:val="center"/>
              <w:rPr>
                <w:rFonts w:ascii="Times New Roman" w:hAnsi="Times New Roman" w:cs="Times New Roman"/>
                <w:szCs w:val="24"/>
              </w:rPr>
            </w:pPr>
            <w:r w:rsidRPr="00DE48B4">
              <w:rPr>
                <w:rFonts w:ascii="Times New Roman" w:hAnsi="Times New Roman" w:cs="Times New Roman"/>
                <w:szCs w:val="24"/>
              </w:rPr>
              <w:t>3</w:t>
            </w:r>
          </w:p>
        </w:tc>
        <w:tc>
          <w:tcPr>
            <w:tcW w:w="3096" w:type="dxa"/>
          </w:tcPr>
          <w:p w:rsidR="00DE48B4" w:rsidRPr="00DE48B4" w:rsidRDefault="00DE48B4" w:rsidP="00C46CD4">
            <w:pPr>
              <w:pStyle w:val="Tijeloteksta"/>
              <w:spacing w:line="360" w:lineRule="auto"/>
              <w:rPr>
                <w:rFonts w:ascii="Times New Roman" w:hAnsi="Times New Roman" w:cs="Times New Roman"/>
                <w:sz w:val="28"/>
                <w:szCs w:val="28"/>
              </w:rPr>
            </w:pPr>
          </w:p>
        </w:tc>
      </w:tr>
    </w:tbl>
    <w:p w:rsidR="004B006A" w:rsidRPr="00A965B7" w:rsidRDefault="004B006A" w:rsidP="00F3647D">
      <w:pPr>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U vrtiću u </w:t>
      </w:r>
      <w:proofErr w:type="spellStart"/>
      <w:r w:rsidRPr="00A965B7">
        <w:rPr>
          <w:rFonts w:ascii="Times New Roman" w:hAnsi="Times New Roman" w:cs="Times New Roman"/>
          <w:b/>
          <w:sz w:val="24"/>
          <w:szCs w:val="24"/>
        </w:rPr>
        <w:t>Barbanu</w:t>
      </w:r>
      <w:proofErr w:type="spellEnd"/>
      <w:r w:rsidRPr="00A965B7">
        <w:rPr>
          <w:rFonts w:ascii="Times New Roman" w:hAnsi="Times New Roman" w:cs="Times New Roman"/>
          <w:sz w:val="24"/>
          <w:szCs w:val="24"/>
        </w:rPr>
        <w:t xml:space="preserve"> zaposleni su sljedeći djelatnici:</w:t>
      </w:r>
    </w:p>
    <w:p w:rsidR="004B006A" w:rsidRPr="00A965B7" w:rsidRDefault="004B006A" w:rsidP="00F3647D">
      <w:pPr>
        <w:numPr>
          <w:ilvl w:val="0"/>
          <w:numId w:val="3"/>
        </w:numPr>
        <w:suppressAutoHyphens/>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ravnatelj</w:t>
      </w:r>
    </w:p>
    <w:p w:rsidR="004B006A" w:rsidRDefault="00820BE7" w:rsidP="00F3647D">
      <w:pPr>
        <w:numPr>
          <w:ilvl w:val="0"/>
          <w:numId w:val="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4B006A" w:rsidRPr="004B006A">
        <w:rPr>
          <w:rFonts w:ascii="Times New Roman" w:hAnsi="Times New Roman" w:cs="Times New Roman"/>
          <w:sz w:val="24"/>
          <w:szCs w:val="24"/>
        </w:rPr>
        <w:t xml:space="preserve"> odgojitelja s punim radnim vremenom</w:t>
      </w:r>
      <w:r w:rsidR="004B006A">
        <w:rPr>
          <w:rFonts w:ascii="Times New Roman" w:hAnsi="Times New Roman" w:cs="Times New Roman"/>
          <w:sz w:val="24"/>
          <w:szCs w:val="24"/>
        </w:rPr>
        <w:t xml:space="preserve"> </w:t>
      </w:r>
      <w:r>
        <w:rPr>
          <w:rFonts w:ascii="Times New Roman" w:hAnsi="Times New Roman" w:cs="Times New Roman"/>
          <w:sz w:val="24"/>
          <w:szCs w:val="24"/>
        </w:rPr>
        <w:t xml:space="preserve">(2 odgojiteljice koriste </w:t>
      </w:r>
      <w:proofErr w:type="spellStart"/>
      <w:r>
        <w:rPr>
          <w:rFonts w:ascii="Times New Roman" w:hAnsi="Times New Roman" w:cs="Times New Roman"/>
          <w:sz w:val="24"/>
          <w:szCs w:val="24"/>
        </w:rPr>
        <w:t>porodiljni</w:t>
      </w:r>
      <w:proofErr w:type="spellEnd"/>
      <w:r>
        <w:rPr>
          <w:rFonts w:ascii="Times New Roman" w:hAnsi="Times New Roman" w:cs="Times New Roman"/>
          <w:sz w:val="24"/>
          <w:szCs w:val="24"/>
        </w:rPr>
        <w:t xml:space="preserve"> dopust)</w:t>
      </w:r>
    </w:p>
    <w:p w:rsidR="00820BE7" w:rsidRDefault="00820BE7" w:rsidP="00F3647D">
      <w:pPr>
        <w:numPr>
          <w:ilvl w:val="0"/>
          <w:numId w:val="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odgojitelja s nepunim radnim vremenom (1 odgojiteljica koristi pravo rada s polovicom radnog vremena dok za drugu polovicu koristi </w:t>
      </w:r>
      <w:proofErr w:type="spellStart"/>
      <w:r>
        <w:rPr>
          <w:rFonts w:ascii="Times New Roman" w:hAnsi="Times New Roman" w:cs="Times New Roman"/>
          <w:sz w:val="24"/>
          <w:szCs w:val="24"/>
        </w:rPr>
        <w:t>porodiljni</w:t>
      </w:r>
      <w:proofErr w:type="spellEnd"/>
      <w:r>
        <w:rPr>
          <w:rFonts w:ascii="Times New Roman" w:hAnsi="Times New Roman" w:cs="Times New Roman"/>
          <w:sz w:val="24"/>
          <w:szCs w:val="24"/>
        </w:rPr>
        <w:t xml:space="preserve"> dopust)</w:t>
      </w:r>
    </w:p>
    <w:p w:rsidR="004B006A" w:rsidRPr="004B006A" w:rsidRDefault="004B006A" w:rsidP="00F3647D">
      <w:pPr>
        <w:numPr>
          <w:ilvl w:val="0"/>
          <w:numId w:val="3"/>
        </w:numPr>
        <w:suppressAutoHyphens/>
        <w:spacing w:after="0" w:line="360" w:lineRule="auto"/>
        <w:jc w:val="both"/>
        <w:rPr>
          <w:rFonts w:ascii="Times New Roman" w:hAnsi="Times New Roman" w:cs="Times New Roman"/>
          <w:sz w:val="24"/>
          <w:szCs w:val="24"/>
        </w:rPr>
      </w:pPr>
      <w:r w:rsidRPr="004B006A">
        <w:rPr>
          <w:rFonts w:ascii="Times New Roman" w:hAnsi="Times New Roman" w:cs="Times New Roman"/>
          <w:sz w:val="24"/>
          <w:szCs w:val="24"/>
        </w:rPr>
        <w:t>kuharica s punim radnim vremenom</w:t>
      </w:r>
    </w:p>
    <w:p w:rsidR="004B006A" w:rsidRPr="00A965B7" w:rsidRDefault="004B006A" w:rsidP="00F3647D">
      <w:pPr>
        <w:numPr>
          <w:ilvl w:val="0"/>
          <w:numId w:val="3"/>
        </w:numPr>
        <w:suppressAutoHyphens/>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servirka s nepunim radnim vremenom</w:t>
      </w:r>
    </w:p>
    <w:p w:rsidR="004B006A" w:rsidRDefault="004B006A" w:rsidP="00F3647D">
      <w:pPr>
        <w:numPr>
          <w:ilvl w:val="0"/>
          <w:numId w:val="3"/>
        </w:numPr>
        <w:suppressAutoHyphens/>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dvije spremačice s punim radnim vremenom.</w:t>
      </w:r>
    </w:p>
    <w:p w:rsidR="00820BE7" w:rsidRDefault="00820BE7" w:rsidP="00F3647D">
      <w:pPr>
        <w:suppressAutoHyphens/>
        <w:spacing w:after="0" w:line="360" w:lineRule="auto"/>
        <w:jc w:val="both"/>
        <w:rPr>
          <w:rFonts w:ascii="Times New Roman" w:hAnsi="Times New Roman" w:cs="Times New Roman"/>
          <w:sz w:val="24"/>
          <w:szCs w:val="24"/>
        </w:rPr>
      </w:pPr>
    </w:p>
    <w:p w:rsidR="00F3647D" w:rsidRPr="00A965B7" w:rsidRDefault="00F3647D" w:rsidP="00F3647D">
      <w:pPr>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U vrtiću </w:t>
      </w:r>
      <w:r w:rsidRPr="00A965B7">
        <w:rPr>
          <w:rFonts w:ascii="Times New Roman" w:hAnsi="Times New Roman" w:cs="Times New Roman"/>
          <w:b/>
          <w:sz w:val="24"/>
          <w:szCs w:val="24"/>
        </w:rPr>
        <w:t>Sutivanac</w:t>
      </w:r>
      <w:r w:rsidRPr="00A965B7">
        <w:rPr>
          <w:rFonts w:ascii="Times New Roman" w:hAnsi="Times New Roman" w:cs="Times New Roman"/>
          <w:sz w:val="24"/>
          <w:szCs w:val="24"/>
        </w:rPr>
        <w:t xml:space="preserve"> zaposleni su sljedeći djelatnici:</w:t>
      </w:r>
    </w:p>
    <w:p w:rsidR="00F3647D" w:rsidRPr="00F3647D" w:rsidRDefault="00F3647D" w:rsidP="00F364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647D">
        <w:rPr>
          <w:rFonts w:ascii="Times New Roman" w:hAnsi="Times New Roman" w:cs="Times New Roman"/>
          <w:sz w:val="24"/>
          <w:szCs w:val="24"/>
        </w:rPr>
        <w:t>2 odgojitelja s punim radnim vremenom</w:t>
      </w:r>
    </w:p>
    <w:p w:rsidR="00F3647D" w:rsidRDefault="00F3647D" w:rsidP="00F3647D">
      <w:pPr>
        <w:spacing w:after="0" w:line="360" w:lineRule="auto"/>
        <w:jc w:val="both"/>
        <w:rPr>
          <w:rFonts w:ascii="Times New Roman" w:hAnsi="Times New Roman" w:cs="Times New Roman"/>
          <w:sz w:val="24"/>
          <w:szCs w:val="24"/>
        </w:rPr>
      </w:pPr>
      <w:r w:rsidRPr="00A965B7">
        <w:rPr>
          <w:rFonts w:ascii="Times New Roman" w:hAnsi="Times New Roman" w:cs="Times New Roman"/>
          <w:sz w:val="24"/>
          <w:szCs w:val="24"/>
        </w:rPr>
        <w:t>- spremačica s punim radnim vremenom</w:t>
      </w:r>
    </w:p>
    <w:p w:rsidR="000D3402" w:rsidRDefault="000D3402" w:rsidP="00F3647D">
      <w:pPr>
        <w:spacing w:after="0" w:line="360" w:lineRule="auto"/>
        <w:jc w:val="both"/>
        <w:rPr>
          <w:rFonts w:ascii="Times New Roman" w:hAnsi="Times New Roman" w:cs="Times New Roman"/>
          <w:sz w:val="24"/>
          <w:szCs w:val="24"/>
        </w:rPr>
      </w:pPr>
    </w:p>
    <w:p w:rsidR="00C55B7C" w:rsidRDefault="00C55B7C" w:rsidP="00C55B7C">
      <w:pPr>
        <w:suppressAutoHyphens/>
        <w:spacing w:after="0" w:line="360" w:lineRule="auto"/>
        <w:jc w:val="both"/>
        <w:rPr>
          <w:rFonts w:ascii="Times New Roman" w:eastAsia="Times New Roman" w:hAnsi="Times New Roman" w:cs="Times New Roman"/>
          <w:sz w:val="24"/>
          <w:szCs w:val="24"/>
          <w:lang w:eastAsia="zh-CN"/>
        </w:rPr>
      </w:pPr>
      <w:r w:rsidRPr="00C55B7C">
        <w:rPr>
          <w:rFonts w:ascii="Times New Roman" w:eastAsia="Times New Roman" w:hAnsi="Times New Roman" w:cs="Times New Roman"/>
          <w:sz w:val="24"/>
          <w:szCs w:val="24"/>
          <w:lang w:eastAsia="zh-CN"/>
        </w:rPr>
        <w:t xml:space="preserve">Ove </w:t>
      </w:r>
      <w:r>
        <w:rPr>
          <w:rFonts w:ascii="Times New Roman" w:eastAsia="Times New Roman" w:hAnsi="Times New Roman" w:cs="Times New Roman"/>
          <w:sz w:val="24"/>
          <w:szCs w:val="24"/>
          <w:lang w:eastAsia="zh-CN"/>
        </w:rPr>
        <w:t xml:space="preserve">pedagoške </w:t>
      </w:r>
      <w:r w:rsidRPr="00C55B7C">
        <w:rPr>
          <w:rFonts w:ascii="Times New Roman" w:eastAsia="Times New Roman" w:hAnsi="Times New Roman" w:cs="Times New Roman"/>
          <w:sz w:val="24"/>
          <w:szCs w:val="24"/>
          <w:lang w:eastAsia="zh-CN"/>
        </w:rPr>
        <w:t>godine na stručnom osposobljavanju nije bilo pripravnika.</w:t>
      </w:r>
      <w:r>
        <w:rPr>
          <w:rFonts w:ascii="Times New Roman" w:eastAsia="Times New Roman" w:hAnsi="Times New Roman" w:cs="Times New Roman"/>
          <w:sz w:val="24"/>
          <w:szCs w:val="24"/>
          <w:lang w:eastAsia="zh-CN"/>
        </w:rPr>
        <w:t xml:space="preserve"> Jedna</w:t>
      </w:r>
      <w:r w:rsidRPr="00C55B7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studentica</w:t>
      </w:r>
      <w:r w:rsidRPr="00C55B7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prve godine studija </w:t>
      </w:r>
      <w:r w:rsidRPr="00C55B7C">
        <w:rPr>
          <w:rFonts w:ascii="Times New Roman" w:eastAsia="Times New Roman" w:hAnsi="Times New Roman" w:cs="Times New Roman"/>
          <w:sz w:val="24"/>
          <w:szCs w:val="24"/>
          <w:lang w:eastAsia="zh-CN"/>
        </w:rPr>
        <w:t xml:space="preserve">sa Sveučilišta </w:t>
      </w:r>
      <w:proofErr w:type="spellStart"/>
      <w:r w:rsidRPr="00C55B7C">
        <w:rPr>
          <w:rFonts w:ascii="Times New Roman" w:eastAsia="Times New Roman" w:hAnsi="Times New Roman" w:cs="Times New Roman"/>
          <w:sz w:val="24"/>
          <w:szCs w:val="24"/>
          <w:lang w:eastAsia="zh-CN"/>
        </w:rPr>
        <w:t>Jurja</w:t>
      </w:r>
      <w:proofErr w:type="spellEnd"/>
      <w:r w:rsidRPr="00C55B7C">
        <w:rPr>
          <w:rFonts w:ascii="Times New Roman" w:eastAsia="Times New Roman" w:hAnsi="Times New Roman" w:cs="Times New Roman"/>
          <w:sz w:val="24"/>
          <w:szCs w:val="24"/>
          <w:lang w:eastAsia="zh-CN"/>
        </w:rPr>
        <w:t xml:space="preserve"> Dobrile u Puli, smj</w:t>
      </w:r>
      <w:r>
        <w:rPr>
          <w:rFonts w:ascii="Times New Roman" w:eastAsia="Times New Roman" w:hAnsi="Times New Roman" w:cs="Times New Roman"/>
          <w:sz w:val="24"/>
          <w:szCs w:val="24"/>
          <w:lang w:eastAsia="zh-CN"/>
        </w:rPr>
        <w:t xml:space="preserve">er predškolski odgoj, odrađivala je tijekom mjeseca lipnja i srpnja </w:t>
      </w:r>
      <w:r w:rsidRPr="00C55B7C">
        <w:rPr>
          <w:rFonts w:ascii="Times New Roman" w:eastAsia="Times New Roman" w:hAnsi="Times New Roman" w:cs="Times New Roman"/>
          <w:sz w:val="24"/>
          <w:szCs w:val="24"/>
          <w:lang w:eastAsia="zh-CN"/>
        </w:rPr>
        <w:t xml:space="preserve">stručnu studentsku praksu uz suradnju i ugovor s navedenim sveučilištem. </w:t>
      </w:r>
    </w:p>
    <w:p w:rsidR="00B1567F" w:rsidRDefault="00B1567F" w:rsidP="00C55B7C">
      <w:pPr>
        <w:suppressAutoHyphens/>
        <w:spacing w:after="0" w:line="360" w:lineRule="auto"/>
        <w:jc w:val="both"/>
        <w:rPr>
          <w:rFonts w:ascii="Times New Roman" w:eastAsia="Times New Roman" w:hAnsi="Times New Roman" w:cs="Times New Roman"/>
          <w:sz w:val="24"/>
          <w:szCs w:val="24"/>
          <w:lang w:eastAsia="zh-CN"/>
        </w:rPr>
      </w:pPr>
    </w:p>
    <w:p w:rsidR="00B1567F" w:rsidRPr="00A965B7" w:rsidRDefault="00B1567F" w:rsidP="00B1567F">
      <w:pPr>
        <w:pStyle w:val="Naslov1"/>
        <w:rPr>
          <w:sz w:val="28"/>
          <w:szCs w:val="28"/>
          <w:highlight w:val="yellow"/>
        </w:rPr>
      </w:pPr>
      <w:r w:rsidRPr="00A965B7">
        <w:rPr>
          <w:sz w:val="28"/>
          <w:szCs w:val="28"/>
        </w:rPr>
        <w:t>ORGANIZACIJA RADA DJELATNIKA</w:t>
      </w:r>
    </w:p>
    <w:tbl>
      <w:tblPr>
        <w:tblW w:w="10742" w:type="dxa"/>
        <w:tblInd w:w="-1136" w:type="dxa"/>
        <w:tblLayout w:type="fixed"/>
        <w:tblLook w:val="0000"/>
      </w:tblPr>
      <w:tblGrid>
        <w:gridCol w:w="2047"/>
        <w:gridCol w:w="1891"/>
        <w:gridCol w:w="1516"/>
        <w:gridCol w:w="1416"/>
        <w:gridCol w:w="2267"/>
        <w:gridCol w:w="1605"/>
      </w:tblGrid>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B1567F" w:rsidRDefault="00B1567F" w:rsidP="00B1567F">
            <w:pPr>
              <w:spacing w:after="0" w:line="240" w:lineRule="auto"/>
              <w:rPr>
                <w:rFonts w:ascii="Times New Roman" w:hAnsi="Times New Roman" w:cs="Times New Roman"/>
                <w:sz w:val="24"/>
                <w:szCs w:val="24"/>
              </w:rPr>
            </w:pPr>
            <w:r w:rsidRPr="00B1567F">
              <w:rPr>
                <w:rFonts w:ascii="Times New Roman" w:hAnsi="Times New Roman" w:cs="Times New Roman"/>
                <w:b/>
                <w:sz w:val="24"/>
                <w:szCs w:val="24"/>
              </w:rPr>
              <w:t xml:space="preserve">IME I </w:t>
            </w:r>
            <w:r w:rsidRPr="00B1567F">
              <w:rPr>
                <w:rFonts w:ascii="Times New Roman" w:hAnsi="Times New Roman" w:cs="Times New Roman"/>
                <w:b/>
                <w:sz w:val="24"/>
                <w:szCs w:val="24"/>
              </w:rPr>
              <w:br/>
              <w:t>PREZIME</w:t>
            </w:r>
          </w:p>
        </w:tc>
        <w:tc>
          <w:tcPr>
            <w:tcW w:w="1891" w:type="dxa"/>
            <w:tcBorders>
              <w:top w:val="single" w:sz="4" w:space="0" w:color="000000"/>
              <w:left w:val="single" w:sz="4" w:space="0" w:color="000000"/>
              <w:bottom w:val="single" w:sz="4" w:space="0" w:color="000000"/>
            </w:tcBorders>
            <w:shd w:val="clear" w:color="auto" w:fill="auto"/>
          </w:tcPr>
          <w:p w:rsidR="00B1567F" w:rsidRPr="00B1567F" w:rsidRDefault="00B1567F" w:rsidP="00B1567F">
            <w:pPr>
              <w:spacing w:after="0" w:line="240" w:lineRule="auto"/>
              <w:rPr>
                <w:rFonts w:ascii="Times New Roman" w:hAnsi="Times New Roman" w:cs="Times New Roman"/>
                <w:sz w:val="24"/>
                <w:szCs w:val="24"/>
              </w:rPr>
            </w:pPr>
            <w:r w:rsidRPr="00B1567F">
              <w:rPr>
                <w:rFonts w:ascii="Times New Roman" w:hAnsi="Times New Roman" w:cs="Times New Roman"/>
                <w:b/>
                <w:sz w:val="24"/>
                <w:szCs w:val="24"/>
              </w:rPr>
              <w:t xml:space="preserve">POSLOVI  I </w:t>
            </w:r>
            <w:r w:rsidRPr="00B1567F">
              <w:rPr>
                <w:rFonts w:ascii="Times New Roman" w:hAnsi="Times New Roman" w:cs="Times New Roman"/>
                <w:b/>
                <w:sz w:val="24"/>
                <w:szCs w:val="24"/>
              </w:rPr>
              <w:br/>
              <w:t>ZADAĆE</w:t>
            </w:r>
          </w:p>
        </w:tc>
        <w:tc>
          <w:tcPr>
            <w:tcW w:w="1516" w:type="dxa"/>
            <w:tcBorders>
              <w:top w:val="single" w:sz="4" w:space="0" w:color="000000"/>
              <w:left w:val="single" w:sz="4" w:space="0" w:color="000000"/>
              <w:bottom w:val="single" w:sz="4" w:space="0" w:color="000000"/>
            </w:tcBorders>
            <w:shd w:val="clear" w:color="auto" w:fill="auto"/>
          </w:tcPr>
          <w:p w:rsidR="00B1567F" w:rsidRPr="00B1567F" w:rsidRDefault="00B1567F" w:rsidP="00B1567F">
            <w:pPr>
              <w:spacing w:after="0" w:line="240" w:lineRule="auto"/>
              <w:jc w:val="center"/>
              <w:rPr>
                <w:rFonts w:ascii="Times New Roman" w:hAnsi="Times New Roman" w:cs="Times New Roman"/>
                <w:b/>
                <w:sz w:val="24"/>
                <w:szCs w:val="24"/>
              </w:rPr>
            </w:pPr>
            <w:r w:rsidRPr="00B1567F">
              <w:rPr>
                <w:rFonts w:ascii="Times New Roman" w:hAnsi="Times New Roman" w:cs="Times New Roman"/>
                <w:b/>
                <w:sz w:val="24"/>
                <w:szCs w:val="24"/>
              </w:rPr>
              <w:t>STRUČNA</w:t>
            </w:r>
          </w:p>
          <w:p w:rsidR="00B1567F" w:rsidRPr="00B1567F" w:rsidRDefault="00B1567F" w:rsidP="00B1567F">
            <w:pPr>
              <w:spacing w:after="0" w:line="240" w:lineRule="auto"/>
              <w:jc w:val="center"/>
              <w:rPr>
                <w:rFonts w:ascii="Times New Roman" w:hAnsi="Times New Roman" w:cs="Times New Roman"/>
                <w:sz w:val="24"/>
                <w:szCs w:val="24"/>
              </w:rPr>
            </w:pPr>
            <w:r w:rsidRPr="00B1567F">
              <w:rPr>
                <w:rFonts w:ascii="Times New Roman" w:hAnsi="Times New Roman" w:cs="Times New Roman"/>
                <w:b/>
                <w:sz w:val="24"/>
                <w:szCs w:val="24"/>
              </w:rPr>
              <w:t>SPREMA</w:t>
            </w:r>
          </w:p>
        </w:tc>
        <w:tc>
          <w:tcPr>
            <w:tcW w:w="1416" w:type="dxa"/>
            <w:tcBorders>
              <w:top w:val="single" w:sz="4" w:space="0" w:color="000000"/>
              <w:left w:val="single" w:sz="4" w:space="0" w:color="000000"/>
              <w:bottom w:val="single" w:sz="4" w:space="0" w:color="000000"/>
            </w:tcBorders>
            <w:shd w:val="clear" w:color="auto" w:fill="auto"/>
          </w:tcPr>
          <w:p w:rsidR="00B1567F" w:rsidRPr="00B1567F" w:rsidRDefault="00B1567F" w:rsidP="00B1567F">
            <w:pPr>
              <w:spacing w:after="0" w:line="240" w:lineRule="auto"/>
              <w:rPr>
                <w:rFonts w:ascii="Times New Roman" w:hAnsi="Times New Roman" w:cs="Times New Roman"/>
                <w:sz w:val="24"/>
                <w:szCs w:val="24"/>
              </w:rPr>
            </w:pPr>
            <w:r w:rsidRPr="00B1567F">
              <w:rPr>
                <w:rFonts w:ascii="Times New Roman" w:hAnsi="Times New Roman" w:cs="Times New Roman"/>
                <w:b/>
                <w:sz w:val="24"/>
                <w:szCs w:val="24"/>
              </w:rPr>
              <w:t>GODINE</w:t>
            </w:r>
            <w:r w:rsidRPr="00B1567F">
              <w:rPr>
                <w:rFonts w:ascii="Times New Roman" w:hAnsi="Times New Roman" w:cs="Times New Roman"/>
                <w:b/>
                <w:sz w:val="24"/>
                <w:szCs w:val="24"/>
              </w:rPr>
              <w:br/>
              <w:t>STAŽA</w:t>
            </w:r>
          </w:p>
        </w:tc>
        <w:tc>
          <w:tcPr>
            <w:tcW w:w="2267" w:type="dxa"/>
            <w:tcBorders>
              <w:top w:val="single" w:sz="4" w:space="0" w:color="000000"/>
              <w:left w:val="single" w:sz="4" w:space="0" w:color="000000"/>
              <w:bottom w:val="single" w:sz="4" w:space="0" w:color="000000"/>
            </w:tcBorders>
            <w:shd w:val="clear" w:color="auto" w:fill="auto"/>
          </w:tcPr>
          <w:p w:rsidR="00B1567F" w:rsidRPr="00B1567F" w:rsidRDefault="00B1567F" w:rsidP="00B1567F">
            <w:pPr>
              <w:spacing w:after="0" w:line="240" w:lineRule="auto"/>
              <w:rPr>
                <w:rFonts w:ascii="Times New Roman" w:hAnsi="Times New Roman" w:cs="Times New Roman"/>
                <w:b/>
                <w:sz w:val="24"/>
                <w:szCs w:val="24"/>
              </w:rPr>
            </w:pPr>
            <w:r w:rsidRPr="00B1567F">
              <w:rPr>
                <w:rFonts w:ascii="Times New Roman" w:hAnsi="Times New Roman" w:cs="Times New Roman"/>
                <w:b/>
                <w:sz w:val="24"/>
                <w:szCs w:val="24"/>
              </w:rPr>
              <w:t>ZAVRŠENA</w:t>
            </w:r>
          </w:p>
          <w:p w:rsidR="00B1567F" w:rsidRPr="00B1567F" w:rsidRDefault="00B1567F" w:rsidP="00B1567F">
            <w:pPr>
              <w:spacing w:after="0" w:line="240" w:lineRule="auto"/>
              <w:rPr>
                <w:rFonts w:ascii="Times New Roman" w:hAnsi="Times New Roman" w:cs="Times New Roman"/>
                <w:sz w:val="24"/>
                <w:szCs w:val="24"/>
              </w:rPr>
            </w:pPr>
            <w:r w:rsidRPr="00B1567F">
              <w:rPr>
                <w:rFonts w:ascii="Times New Roman" w:hAnsi="Times New Roman" w:cs="Times New Roman"/>
                <w:b/>
                <w:sz w:val="24"/>
                <w:szCs w:val="24"/>
              </w:rPr>
              <w:t>ŠKOLA I SMJER</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B1567F" w:rsidRDefault="00B1567F" w:rsidP="00B1567F">
            <w:pPr>
              <w:spacing w:after="0" w:line="240" w:lineRule="auto"/>
              <w:rPr>
                <w:rFonts w:ascii="Times New Roman" w:hAnsi="Times New Roman" w:cs="Times New Roman"/>
                <w:b/>
                <w:sz w:val="24"/>
                <w:szCs w:val="24"/>
              </w:rPr>
            </w:pPr>
            <w:r w:rsidRPr="00B1567F">
              <w:rPr>
                <w:rFonts w:ascii="Times New Roman" w:hAnsi="Times New Roman" w:cs="Times New Roman"/>
                <w:b/>
                <w:sz w:val="24"/>
                <w:szCs w:val="24"/>
              </w:rPr>
              <w:t>POLOŽEN</w:t>
            </w:r>
          </w:p>
          <w:p w:rsidR="00B1567F" w:rsidRPr="00B1567F" w:rsidRDefault="00B1567F" w:rsidP="00B1567F">
            <w:pPr>
              <w:spacing w:after="0" w:line="240" w:lineRule="auto"/>
              <w:jc w:val="center"/>
              <w:rPr>
                <w:rFonts w:ascii="Times New Roman" w:hAnsi="Times New Roman" w:cs="Times New Roman"/>
                <w:b/>
                <w:sz w:val="24"/>
                <w:szCs w:val="24"/>
              </w:rPr>
            </w:pPr>
            <w:r w:rsidRPr="00B1567F">
              <w:rPr>
                <w:rFonts w:ascii="Times New Roman" w:hAnsi="Times New Roman" w:cs="Times New Roman"/>
                <w:b/>
                <w:sz w:val="24"/>
                <w:szCs w:val="24"/>
              </w:rPr>
              <w:t>PRIPRAV.</w:t>
            </w:r>
          </w:p>
          <w:p w:rsidR="00B1567F" w:rsidRPr="00B1567F" w:rsidRDefault="00B1567F" w:rsidP="00B1567F">
            <w:pPr>
              <w:spacing w:after="0" w:line="240" w:lineRule="auto"/>
              <w:jc w:val="center"/>
              <w:rPr>
                <w:rFonts w:ascii="Times New Roman" w:hAnsi="Times New Roman" w:cs="Times New Roman"/>
                <w:sz w:val="24"/>
                <w:szCs w:val="24"/>
              </w:rPr>
            </w:pPr>
            <w:r w:rsidRPr="00B1567F">
              <w:rPr>
                <w:rFonts w:ascii="Times New Roman" w:hAnsi="Times New Roman" w:cs="Times New Roman"/>
                <w:b/>
                <w:sz w:val="24"/>
                <w:szCs w:val="24"/>
              </w:rPr>
              <w:t>ISPIT</w:t>
            </w:r>
          </w:p>
        </w:tc>
      </w:tr>
      <w:tr w:rsidR="00B1567F" w:rsidRPr="00A965B7" w:rsidTr="00C46CD4">
        <w:trPr>
          <w:trHeight w:val="1733"/>
        </w:trPr>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SARA BRGIĆ</w:t>
            </w:r>
          </w:p>
          <w:p w:rsidR="00B1567F" w:rsidRPr="00A965B7" w:rsidRDefault="00B1567F" w:rsidP="00C46CD4">
            <w:pPr>
              <w:rPr>
                <w:rFonts w:ascii="Times New Roman" w:hAnsi="Times New Roman" w:cs="Times New Roman"/>
                <w:szCs w:val="24"/>
              </w:rPr>
            </w:pPr>
          </w:p>
          <w:p w:rsidR="00B1567F" w:rsidRPr="00A965B7" w:rsidRDefault="00B1567F" w:rsidP="00C46CD4">
            <w:pPr>
              <w:rPr>
                <w:rFonts w:ascii="Times New Roman" w:hAnsi="Times New Roman" w:cs="Times New Roman"/>
                <w:szCs w:val="24"/>
              </w:rPr>
            </w:pPr>
          </w:p>
          <w:p w:rsidR="00B1567F" w:rsidRPr="00A965B7" w:rsidRDefault="00B1567F" w:rsidP="00B1567F">
            <w:pPr>
              <w:rPr>
                <w:rFonts w:ascii="Times New Roman" w:hAnsi="Times New Roman" w:cs="Times New Roman"/>
                <w:szCs w:val="24"/>
              </w:rPr>
            </w:pPr>
            <w:r>
              <w:rPr>
                <w:rFonts w:ascii="Times New Roman" w:hAnsi="Times New Roman" w:cs="Times New Roman"/>
                <w:szCs w:val="24"/>
              </w:rPr>
              <w:t>JASMINA TUMPIĆ</w:t>
            </w:r>
          </w:p>
        </w:tc>
        <w:tc>
          <w:tcPr>
            <w:tcW w:w="1891" w:type="dxa"/>
            <w:tcBorders>
              <w:top w:val="single" w:sz="4" w:space="0" w:color="000000"/>
              <w:left w:val="single" w:sz="4" w:space="0" w:color="000000"/>
              <w:bottom w:val="single" w:sz="4" w:space="0" w:color="000000"/>
            </w:tcBorders>
            <w:shd w:val="clear" w:color="auto" w:fill="auto"/>
          </w:tcPr>
          <w:p w:rsidR="00B1567F" w:rsidRDefault="00B1567F" w:rsidP="00C46CD4">
            <w:pPr>
              <w:rPr>
                <w:rFonts w:ascii="Times New Roman" w:hAnsi="Times New Roman" w:cs="Times New Roman"/>
                <w:szCs w:val="24"/>
              </w:rPr>
            </w:pPr>
            <w:r w:rsidRPr="00A965B7">
              <w:rPr>
                <w:rFonts w:ascii="Times New Roman" w:hAnsi="Times New Roman" w:cs="Times New Roman"/>
                <w:szCs w:val="24"/>
              </w:rPr>
              <w:t>Ravnatelj</w:t>
            </w:r>
            <w:r>
              <w:rPr>
                <w:rFonts w:ascii="Times New Roman" w:hAnsi="Times New Roman" w:cs="Times New Roman"/>
                <w:szCs w:val="24"/>
              </w:rPr>
              <w:t xml:space="preserve"> (na </w:t>
            </w:r>
            <w:proofErr w:type="spellStart"/>
            <w:r>
              <w:rPr>
                <w:rFonts w:ascii="Times New Roman" w:hAnsi="Times New Roman" w:cs="Times New Roman"/>
                <w:szCs w:val="24"/>
              </w:rPr>
              <w:t>porodiljnom</w:t>
            </w:r>
            <w:proofErr w:type="spellEnd"/>
            <w:r>
              <w:rPr>
                <w:rFonts w:ascii="Times New Roman" w:hAnsi="Times New Roman" w:cs="Times New Roman"/>
                <w:szCs w:val="24"/>
              </w:rPr>
              <w:t>)</w:t>
            </w:r>
          </w:p>
          <w:p w:rsidR="00B1567F" w:rsidRDefault="00B1567F" w:rsidP="00C46CD4">
            <w:pPr>
              <w:rPr>
                <w:rFonts w:ascii="Times New Roman" w:hAnsi="Times New Roman" w:cs="Times New Roman"/>
                <w:szCs w:val="24"/>
              </w:rPr>
            </w:pPr>
          </w:p>
          <w:p w:rsidR="00B1567F" w:rsidRPr="00A965B7" w:rsidRDefault="00B1567F" w:rsidP="00C46CD4">
            <w:pPr>
              <w:rPr>
                <w:rFonts w:ascii="Times New Roman" w:hAnsi="Times New Roman" w:cs="Times New Roman"/>
                <w:szCs w:val="24"/>
              </w:rPr>
            </w:pPr>
            <w:r>
              <w:rPr>
                <w:rFonts w:ascii="Times New Roman" w:hAnsi="Times New Roman" w:cs="Times New Roman"/>
                <w:szCs w:val="24"/>
              </w:rPr>
              <w:t>Zamjenica ravnateljice</w:t>
            </w:r>
          </w:p>
        </w:tc>
        <w:tc>
          <w:tcPr>
            <w:tcW w:w="1516" w:type="dxa"/>
            <w:tcBorders>
              <w:top w:val="single" w:sz="4" w:space="0" w:color="000000"/>
              <w:left w:val="single" w:sz="4" w:space="0" w:color="000000"/>
              <w:bottom w:val="single" w:sz="4" w:space="0" w:color="000000"/>
            </w:tcBorders>
            <w:shd w:val="clear" w:color="auto" w:fill="auto"/>
          </w:tcPr>
          <w:p w:rsidR="00B1567F" w:rsidRDefault="00B1567F" w:rsidP="00C46CD4">
            <w:pPr>
              <w:jc w:val="center"/>
              <w:rPr>
                <w:rFonts w:ascii="Times New Roman" w:hAnsi="Times New Roman" w:cs="Times New Roman"/>
                <w:szCs w:val="24"/>
              </w:rPr>
            </w:pPr>
            <w:r w:rsidRPr="00A965B7">
              <w:rPr>
                <w:rFonts w:ascii="Times New Roman" w:hAnsi="Times New Roman" w:cs="Times New Roman"/>
                <w:szCs w:val="24"/>
              </w:rPr>
              <w:t>VSS</w:t>
            </w:r>
          </w:p>
          <w:p w:rsidR="00B1567F" w:rsidRDefault="00B1567F" w:rsidP="00C46CD4">
            <w:pPr>
              <w:jc w:val="center"/>
              <w:rPr>
                <w:rFonts w:ascii="Times New Roman" w:hAnsi="Times New Roman" w:cs="Times New Roman"/>
                <w:szCs w:val="24"/>
              </w:rPr>
            </w:pPr>
          </w:p>
          <w:p w:rsidR="00B1567F" w:rsidRDefault="00B1567F" w:rsidP="00C46CD4">
            <w:pPr>
              <w:jc w:val="center"/>
              <w:rPr>
                <w:rFonts w:ascii="Times New Roman" w:hAnsi="Times New Roman" w:cs="Times New Roman"/>
                <w:szCs w:val="24"/>
              </w:rPr>
            </w:pPr>
          </w:p>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VSS</w:t>
            </w:r>
          </w:p>
        </w:tc>
        <w:tc>
          <w:tcPr>
            <w:tcW w:w="1416" w:type="dxa"/>
            <w:tcBorders>
              <w:top w:val="single" w:sz="4" w:space="0" w:color="000000"/>
              <w:left w:val="single" w:sz="4" w:space="0" w:color="000000"/>
              <w:bottom w:val="single" w:sz="4" w:space="0" w:color="000000"/>
            </w:tcBorders>
            <w:shd w:val="clear" w:color="auto" w:fill="auto"/>
          </w:tcPr>
          <w:p w:rsidR="00B1567F" w:rsidRDefault="00B1567F" w:rsidP="00C46CD4">
            <w:pPr>
              <w:jc w:val="center"/>
              <w:rPr>
                <w:rFonts w:ascii="Times New Roman" w:hAnsi="Times New Roman" w:cs="Times New Roman"/>
                <w:szCs w:val="24"/>
              </w:rPr>
            </w:pPr>
            <w:r>
              <w:rPr>
                <w:rFonts w:ascii="Times New Roman" w:hAnsi="Times New Roman" w:cs="Times New Roman"/>
                <w:szCs w:val="24"/>
              </w:rPr>
              <w:t>9</w:t>
            </w:r>
          </w:p>
          <w:p w:rsidR="00B1567F" w:rsidRDefault="00B1567F" w:rsidP="00C46CD4">
            <w:pPr>
              <w:jc w:val="center"/>
              <w:rPr>
                <w:rFonts w:ascii="Times New Roman" w:hAnsi="Times New Roman" w:cs="Times New Roman"/>
                <w:szCs w:val="24"/>
              </w:rPr>
            </w:pPr>
          </w:p>
          <w:p w:rsidR="00B1567F" w:rsidRDefault="00B1567F" w:rsidP="00C46CD4">
            <w:pPr>
              <w:jc w:val="center"/>
              <w:rPr>
                <w:rFonts w:ascii="Times New Roman" w:hAnsi="Times New Roman" w:cs="Times New Roman"/>
                <w:szCs w:val="24"/>
              </w:rPr>
            </w:pPr>
          </w:p>
          <w:p w:rsidR="00B1567F" w:rsidRPr="00A965B7" w:rsidRDefault="00B1567F" w:rsidP="00B1567F">
            <w:pPr>
              <w:jc w:val="center"/>
              <w:rPr>
                <w:rFonts w:ascii="Times New Roman" w:hAnsi="Times New Roman" w:cs="Times New Roman"/>
                <w:szCs w:val="24"/>
              </w:rPr>
            </w:pPr>
            <w:r>
              <w:rPr>
                <w:rFonts w:ascii="Times New Roman" w:hAnsi="Times New Roman" w:cs="Times New Roman"/>
                <w:szCs w:val="24"/>
              </w:rPr>
              <w:t>9</w:t>
            </w:r>
          </w:p>
        </w:tc>
        <w:tc>
          <w:tcPr>
            <w:tcW w:w="2267" w:type="dxa"/>
            <w:tcBorders>
              <w:top w:val="single" w:sz="4" w:space="0" w:color="000000"/>
              <w:left w:val="single" w:sz="4" w:space="0" w:color="000000"/>
              <w:bottom w:val="single" w:sz="4" w:space="0" w:color="000000"/>
            </w:tcBorders>
            <w:shd w:val="clear" w:color="auto" w:fill="auto"/>
          </w:tcPr>
          <w:p w:rsidR="00B1567F" w:rsidRDefault="00B1567F" w:rsidP="00C46CD4">
            <w:pPr>
              <w:snapToGrid w:val="0"/>
              <w:rPr>
                <w:rFonts w:ascii="Times New Roman" w:hAnsi="Times New Roman" w:cs="Times New Roman"/>
                <w:szCs w:val="24"/>
              </w:rPr>
            </w:pPr>
            <w:r w:rsidRPr="00A965B7">
              <w:rPr>
                <w:rFonts w:ascii="Times New Roman" w:hAnsi="Times New Roman" w:cs="Times New Roman"/>
                <w:szCs w:val="24"/>
              </w:rPr>
              <w:t>Učiteljski fakultet u Rijeci,magistra ranog i predškolskog odgoja i obrazovanja</w:t>
            </w:r>
          </w:p>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Filozofski fakultet u Rijeci, odsjek za psihologiju, diplomirani psiholog i profesor</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Default="00B1567F" w:rsidP="00C46CD4">
            <w:pPr>
              <w:snapToGrid w:val="0"/>
              <w:jc w:val="center"/>
              <w:rPr>
                <w:rFonts w:ascii="Times New Roman" w:hAnsi="Times New Roman" w:cs="Times New Roman"/>
                <w:szCs w:val="24"/>
              </w:rPr>
            </w:pPr>
            <w:r w:rsidRPr="00A965B7">
              <w:rPr>
                <w:rFonts w:ascii="Times New Roman" w:hAnsi="Times New Roman" w:cs="Times New Roman"/>
                <w:szCs w:val="24"/>
              </w:rPr>
              <w:t>DA</w:t>
            </w:r>
          </w:p>
          <w:p w:rsidR="00B1567F" w:rsidRDefault="00B1567F" w:rsidP="00C46CD4">
            <w:pPr>
              <w:snapToGrid w:val="0"/>
              <w:jc w:val="center"/>
              <w:rPr>
                <w:rFonts w:ascii="Times New Roman" w:hAnsi="Times New Roman" w:cs="Times New Roman"/>
                <w:szCs w:val="24"/>
              </w:rPr>
            </w:pPr>
          </w:p>
          <w:p w:rsidR="00B1567F" w:rsidRDefault="00B1567F" w:rsidP="00C46CD4">
            <w:pPr>
              <w:snapToGrid w:val="0"/>
              <w:jc w:val="center"/>
              <w:rPr>
                <w:rFonts w:ascii="Times New Roman" w:hAnsi="Times New Roman" w:cs="Times New Roman"/>
                <w:szCs w:val="24"/>
              </w:rPr>
            </w:pPr>
          </w:p>
          <w:p w:rsidR="00B1567F" w:rsidRPr="00A965B7" w:rsidRDefault="00B1567F" w:rsidP="00C46CD4">
            <w:pPr>
              <w:snapToGrid w:val="0"/>
              <w:jc w:val="center"/>
              <w:rPr>
                <w:rFonts w:ascii="Times New Roman" w:hAnsi="Times New Roman" w:cs="Times New Roman"/>
                <w:szCs w:val="24"/>
              </w:rPr>
            </w:pPr>
            <w:r>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SVEMILA</w:t>
            </w:r>
            <w:r w:rsidRPr="00A965B7">
              <w:rPr>
                <w:rFonts w:ascii="Times New Roman" w:hAnsi="Times New Roman" w:cs="Times New Roman"/>
                <w:szCs w:val="24"/>
              </w:rPr>
              <w:br/>
              <w:t>MOŠNJA</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p w:rsidR="00B1567F" w:rsidRPr="00A965B7" w:rsidRDefault="00B1567F" w:rsidP="00C46CD4">
            <w:pPr>
              <w:jc w:val="center"/>
              <w:rPr>
                <w:rFonts w:ascii="Times New Roman" w:hAnsi="Times New Roman" w:cs="Times New Roman"/>
                <w:szCs w:val="24"/>
              </w:rPr>
            </w:pP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3</w:t>
            </w:r>
            <w:r>
              <w:rPr>
                <w:rFonts w:ascii="Times New Roman" w:hAnsi="Times New Roman" w:cs="Times New Roman"/>
                <w:szCs w:val="24"/>
              </w:rPr>
              <w:t>2</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Pedagoški fakultet u Puli; 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 xml:space="preserve">         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lastRenderedPageBreak/>
              <w:t>IRENE</w:t>
            </w:r>
            <w:r w:rsidRPr="00A965B7">
              <w:rPr>
                <w:rFonts w:ascii="Times New Roman" w:hAnsi="Times New Roman" w:cs="Times New Roman"/>
                <w:szCs w:val="24"/>
              </w:rPr>
              <w:br/>
              <w:t>PLIŠKO</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3</w:t>
            </w:r>
            <w:r>
              <w:rPr>
                <w:rFonts w:ascii="Times New Roman" w:hAnsi="Times New Roman" w:cs="Times New Roman"/>
                <w:szCs w:val="24"/>
              </w:rPr>
              <w:t>3</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Pedagoški fakultet u Ljubljani; 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_</w:t>
            </w:r>
          </w:p>
        </w:tc>
      </w:tr>
      <w:tr w:rsidR="00B1567F" w:rsidRPr="00A965B7" w:rsidTr="00C46CD4">
        <w:trPr>
          <w:trHeight w:val="999"/>
        </w:trPr>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LORENA RAPONJA</w:t>
            </w:r>
          </w:p>
          <w:p w:rsidR="00B1567F" w:rsidRPr="00A965B7" w:rsidRDefault="00B1567F" w:rsidP="00C46CD4">
            <w:pPr>
              <w:rPr>
                <w:rFonts w:ascii="Times New Roman" w:hAnsi="Times New Roman" w:cs="Times New Roman"/>
                <w:szCs w:val="24"/>
              </w:rPr>
            </w:pP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p w:rsidR="00B1567F" w:rsidRPr="00A965B7" w:rsidRDefault="00B1567F" w:rsidP="00C46CD4">
            <w:pPr>
              <w:rPr>
                <w:rFonts w:ascii="Times New Roman" w:hAnsi="Times New Roman" w:cs="Times New Roman"/>
                <w:szCs w:val="24"/>
              </w:rPr>
            </w:pP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p w:rsidR="00B1567F" w:rsidRPr="00A965B7" w:rsidRDefault="00B1567F" w:rsidP="00C46CD4">
            <w:pPr>
              <w:jc w:val="center"/>
              <w:rPr>
                <w:rFonts w:ascii="Times New Roman" w:hAnsi="Times New Roman" w:cs="Times New Roman"/>
                <w:szCs w:val="24"/>
              </w:rPr>
            </w:pPr>
          </w:p>
          <w:p w:rsidR="00B1567F" w:rsidRPr="00A965B7" w:rsidRDefault="00B1567F" w:rsidP="00C46CD4">
            <w:pPr>
              <w:jc w:val="center"/>
              <w:rPr>
                <w:rFonts w:ascii="Times New Roman" w:hAnsi="Times New Roman" w:cs="Times New Roman"/>
                <w:szCs w:val="24"/>
              </w:rPr>
            </w:pPr>
          </w:p>
          <w:p w:rsidR="00B1567F" w:rsidRPr="00A965B7" w:rsidRDefault="00B1567F" w:rsidP="00C46CD4">
            <w:pPr>
              <w:jc w:val="center"/>
              <w:rPr>
                <w:rFonts w:ascii="Times New Roman" w:hAnsi="Times New Roman" w:cs="Times New Roman"/>
                <w:szCs w:val="24"/>
              </w:rPr>
            </w:pP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25</w:t>
            </w:r>
          </w:p>
          <w:p w:rsidR="00B1567F" w:rsidRPr="00A965B7" w:rsidRDefault="00B1567F" w:rsidP="00C46CD4">
            <w:pPr>
              <w:jc w:val="center"/>
              <w:rPr>
                <w:rFonts w:ascii="Times New Roman" w:hAnsi="Times New Roman" w:cs="Times New Roman"/>
                <w:szCs w:val="24"/>
              </w:rPr>
            </w:pPr>
          </w:p>
          <w:p w:rsidR="00B1567F" w:rsidRPr="00A965B7" w:rsidRDefault="00B1567F" w:rsidP="00C46CD4">
            <w:pPr>
              <w:jc w:val="center"/>
              <w:rPr>
                <w:rFonts w:ascii="Times New Roman" w:hAnsi="Times New Roman" w:cs="Times New Roman"/>
                <w:szCs w:val="24"/>
              </w:rPr>
            </w:pPr>
          </w:p>
          <w:p w:rsidR="00B1567F" w:rsidRPr="00A965B7" w:rsidRDefault="00B1567F" w:rsidP="00C46CD4">
            <w:pPr>
              <w:rPr>
                <w:rFonts w:ascii="Times New Roman" w:hAnsi="Times New Roman" w:cs="Times New Roman"/>
                <w:szCs w:val="24"/>
              </w:rPr>
            </w:pPr>
          </w:p>
          <w:p w:rsidR="00B1567F" w:rsidRPr="00A965B7" w:rsidRDefault="00B1567F" w:rsidP="00C46CD4">
            <w:pPr>
              <w:jc w:val="center"/>
              <w:rPr>
                <w:rFonts w:ascii="Times New Roman" w:hAnsi="Times New Roman" w:cs="Times New Roman"/>
                <w:szCs w:val="24"/>
              </w:rPr>
            </w:pP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Pedagoški fakultet u Puli, 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          DA</w:t>
            </w:r>
          </w:p>
          <w:p w:rsidR="00B1567F" w:rsidRPr="00A965B7" w:rsidRDefault="00B1567F" w:rsidP="00C46CD4">
            <w:pPr>
              <w:rPr>
                <w:rFonts w:ascii="Times New Roman" w:hAnsi="Times New Roman" w:cs="Times New Roman"/>
                <w:szCs w:val="24"/>
              </w:rPr>
            </w:pPr>
          </w:p>
          <w:p w:rsidR="00B1567F" w:rsidRPr="00A965B7" w:rsidRDefault="00B1567F" w:rsidP="00C46CD4">
            <w:pPr>
              <w:rPr>
                <w:rFonts w:ascii="Times New Roman" w:hAnsi="Times New Roman" w:cs="Times New Roman"/>
                <w:szCs w:val="24"/>
              </w:rPr>
            </w:pP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       </w:t>
            </w:r>
          </w:p>
        </w:tc>
      </w:tr>
      <w:tr w:rsidR="00B1567F" w:rsidRPr="00A965B7" w:rsidTr="00C46CD4">
        <w:trPr>
          <w:trHeight w:val="999"/>
        </w:trPr>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ADRIANA</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SERGO BURIĆ</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1</w:t>
            </w:r>
            <w:r>
              <w:rPr>
                <w:rFonts w:ascii="Times New Roman" w:hAnsi="Times New Roman" w:cs="Times New Roman"/>
                <w:szCs w:val="24"/>
              </w:rPr>
              <w:t>7</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Visoka učiteljska škola u Puli,</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 xml:space="preserve">          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Default="00B1567F" w:rsidP="00C46CD4">
            <w:pPr>
              <w:rPr>
                <w:rFonts w:ascii="Times New Roman" w:hAnsi="Times New Roman" w:cs="Times New Roman"/>
                <w:szCs w:val="24"/>
              </w:rPr>
            </w:pPr>
            <w:r w:rsidRPr="00A965B7">
              <w:rPr>
                <w:rFonts w:ascii="Times New Roman" w:hAnsi="Times New Roman" w:cs="Times New Roman"/>
                <w:szCs w:val="24"/>
              </w:rPr>
              <w:t>IVA BANDALO</w:t>
            </w:r>
          </w:p>
          <w:p w:rsidR="00B1567F" w:rsidRPr="00A965B7" w:rsidRDefault="00B1567F" w:rsidP="00C46CD4">
            <w:pPr>
              <w:rPr>
                <w:rFonts w:ascii="Times New Roman" w:hAnsi="Times New Roman" w:cs="Times New Roman"/>
                <w:szCs w:val="24"/>
              </w:rPr>
            </w:pPr>
            <w:r>
              <w:rPr>
                <w:rFonts w:ascii="Times New Roman" w:hAnsi="Times New Roman" w:cs="Times New Roman"/>
                <w:szCs w:val="24"/>
              </w:rPr>
              <w:t>(</w:t>
            </w:r>
            <w:proofErr w:type="spellStart"/>
            <w:r>
              <w:rPr>
                <w:rFonts w:ascii="Times New Roman" w:hAnsi="Times New Roman" w:cs="Times New Roman"/>
                <w:szCs w:val="24"/>
              </w:rPr>
              <w:t>porodiljni</w:t>
            </w:r>
            <w:proofErr w:type="spellEnd"/>
            <w:r>
              <w:rPr>
                <w:rFonts w:ascii="Times New Roman" w:hAnsi="Times New Roman" w:cs="Times New Roman"/>
                <w:szCs w:val="24"/>
              </w:rPr>
              <w:t>)</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B1567F">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       </w:t>
            </w:r>
            <w:r>
              <w:rPr>
                <w:rFonts w:ascii="Times New Roman" w:hAnsi="Times New Roman" w:cs="Times New Roman"/>
                <w:szCs w:val="24"/>
              </w:rPr>
              <w:t>4</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 xml:space="preserve">Sveučilište </w:t>
            </w:r>
            <w:proofErr w:type="spellStart"/>
            <w:r w:rsidRPr="00A965B7">
              <w:rPr>
                <w:rFonts w:ascii="Times New Roman" w:hAnsi="Times New Roman" w:cs="Times New Roman"/>
                <w:szCs w:val="24"/>
              </w:rPr>
              <w:t>Jurja</w:t>
            </w:r>
            <w:proofErr w:type="spellEnd"/>
            <w:r w:rsidRPr="00A965B7">
              <w:rPr>
                <w:rFonts w:ascii="Times New Roman" w:hAnsi="Times New Roman" w:cs="Times New Roman"/>
                <w:szCs w:val="24"/>
              </w:rPr>
              <w:t xml:space="preserve"> Dobrile u Puli, Odjela za odgojne i obrazovne znanosti- stručna </w:t>
            </w:r>
            <w:proofErr w:type="spellStart"/>
            <w:r w:rsidRPr="00A965B7">
              <w:rPr>
                <w:rFonts w:ascii="Times New Roman" w:hAnsi="Times New Roman" w:cs="Times New Roman"/>
                <w:szCs w:val="24"/>
              </w:rPr>
              <w:t>prvostupnica</w:t>
            </w:r>
            <w:proofErr w:type="spellEnd"/>
            <w:r w:rsidRPr="00A965B7">
              <w:rPr>
                <w:rFonts w:ascii="Times New Roman" w:hAnsi="Times New Roman" w:cs="Times New Roman"/>
                <w:szCs w:val="24"/>
              </w:rPr>
              <w:t xml:space="preserve"> predškolskog odgoja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 xml:space="preserve">         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MARTINA LUCCHETTO ŽGOMBA</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7</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Sveučilište </w:t>
            </w:r>
            <w:proofErr w:type="spellStart"/>
            <w:r w:rsidRPr="00A965B7">
              <w:rPr>
                <w:rFonts w:ascii="Times New Roman" w:hAnsi="Times New Roman" w:cs="Times New Roman"/>
                <w:szCs w:val="24"/>
              </w:rPr>
              <w:t>Jurja</w:t>
            </w:r>
            <w:proofErr w:type="spellEnd"/>
            <w:r w:rsidRPr="00A965B7">
              <w:rPr>
                <w:rFonts w:ascii="Times New Roman" w:hAnsi="Times New Roman" w:cs="Times New Roman"/>
                <w:szCs w:val="24"/>
              </w:rPr>
              <w:t xml:space="preserve"> Dobrile u Puli, Odjela za odgojne i obrazovne znanosti- stručna </w:t>
            </w:r>
            <w:proofErr w:type="spellStart"/>
            <w:r w:rsidRPr="00A965B7">
              <w:rPr>
                <w:rFonts w:ascii="Times New Roman" w:hAnsi="Times New Roman" w:cs="Times New Roman"/>
                <w:szCs w:val="24"/>
              </w:rPr>
              <w:t>prvostupnica</w:t>
            </w:r>
            <w:proofErr w:type="spellEnd"/>
            <w:r w:rsidRPr="00A965B7">
              <w:rPr>
                <w:rFonts w:ascii="Times New Roman" w:hAnsi="Times New Roman" w:cs="Times New Roman"/>
                <w:szCs w:val="24"/>
              </w:rPr>
              <w:t xml:space="preserve"> predškolskog odgoja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MARTINA ROCE</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7</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Sveučilište </w:t>
            </w:r>
            <w:proofErr w:type="spellStart"/>
            <w:r w:rsidRPr="00A965B7">
              <w:rPr>
                <w:rFonts w:ascii="Times New Roman" w:hAnsi="Times New Roman" w:cs="Times New Roman"/>
                <w:szCs w:val="24"/>
              </w:rPr>
              <w:t>Jurja</w:t>
            </w:r>
            <w:proofErr w:type="spellEnd"/>
            <w:r w:rsidRPr="00A965B7">
              <w:rPr>
                <w:rFonts w:ascii="Times New Roman" w:hAnsi="Times New Roman" w:cs="Times New Roman"/>
                <w:szCs w:val="24"/>
              </w:rPr>
              <w:t xml:space="preserve"> Dobrile u Puli, Odjela za odgojne i obrazovne znanosti- stručna </w:t>
            </w:r>
            <w:proofErr w:type="spellStart"/>
            <w:r w:rsidRPr="00A965B7">
              <w:rPr>
                <w:rFonts w:ascii="Times New Roman" w:hAnsi="Times New Roman" w:cs="Times New Roman"/>
                <w:szCs w:val="24"/>
              </w:rPr>
              <w:t>prvostupnica</w:t>
            </w:r>
            <w:proofErr w:type="spellEnd"/>
            <w:r w:rsidRPr="00A965B7">
              <w:rPr>
                <w:rFonts w:ascii="Times New Roman" w:hAnsi="Times New Roman" w:cs="Times New Roman"/>
                <w:szCs w:val="24"/>
              </w:rPr>
              <w:t xml:space="preserve"> predškolskog odgoja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ILONA</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KOŽLJAN</w:t>
            </w:r>
            <w:r w:rsidRPr="00A965B7">
              <w:rPr>
                <w:rFonts w:ascii="Times New Roman" w:hAnsi="Times New Roman" w:cs="Times New Roman"/>
                <w:szCs w:val="24"/>
              </w:rPr>
              <w:br/>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1</w:t>
            </w:r>
            <w:r>
              <w:rPr>
                <w:rFonts w:ascii="Times New Roman" w:hAnsi="Times New Roman" w:cs="Times New Roman"/>
                <w:szCs w:val="24"/>
              </w:rPr>
              <w:t>2</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Učiteljski fakultet u Rijeci, stručni dodiplomski studij-odgajatelj predškolske djece</w:t>
            </w:r>
          </w:p>
          <w:p w:rsidR="00B1567F" w:rsidRPr="00A965B7" w:rsidRDefault="00B1567F" w:rsidP="00C46CD4">
            <w:pPr>
              <w:rPr>
                <w:rFonts w:ascii="Times New Roman" w:hAnsi="Times New Roman" w:cs="Times New Roman"/>
                <w:szCs w:val="24"/>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DANIJELA ŠIŠA</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1</w:t>
            </w:r>
            <w:r>
              <w:rPr>
                <w:rFonts w:ascii="Times New Roman" w:hAnsi="Times New Roman" w:cs="Times New Roman"/>
                <w:szCs w:val="24"/>
              </w:rPr>
              <w:t>1</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Visoka učiteljska škola u Puli, odgojitelj </w:t>
            </w:r>
            <w:r w:rsidRPr="00A965B7">
              <w:rPr>
                <w:rFonts w:ascii="Times New Roman" w:hAnsi="Times New Roman" w:cs="Times New Roman"/>
                <w:szCs w:val="24"/>
              </w:rPr>
              <w:lastRenderedPageBreak/>
              <w:t>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lastRenderedPageBreak/>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lastRenderedPageBreak/>
              <w:t>JASMINA UKOTA</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9</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Sveučilište </w:t>
            </w:r>
            <w:proofErr w:type="spellStart"/>
            <w:r w:rsidRPr="00A965B7">
              <w:rPr>
                <w:rFonts w:ascii="Times New Roman" w:hAnsi="Times New Roman" w:cs="Times New Roman"/>
                <w:szCs w:val="24"/>
              </w:rPr>
              <w:t>Jurja</w:t>
            </w:r>
            <w:proofErr w:type="spellEnd"/>
            <w:r w:rsidRPr="00A965B7">
              <w:rPr>
                <w:rFonts w:ascii="Times New Roman" w:hAnsi="Times New Roman" w:cs="Times New Roman"/>
                <w:szCs w:val="24"/>
              </w:rPr>
              <w:t xml:space="preserve"> Dobrile u Puli, Odjela za odgojne i obrazovne znanosti- stručna </w:t>
            </w:r>
            <w:proofErr w:type="spellStart"/>
            <w:r w:rsidRPr="00A965B7">
              <w:rPr>
                <w:rFonts w:ascii="Times New Roman" w:hAnsi="Times New Roman" w:cs="Times New Roman"/>
                <w:szCs w:val="24"/>
              </w:rPr>
              <w:t>prvostupnica</w:t>
            </w:r>
            <w:proofErr w:type="spellEnd"/>
            <w:r w:rsidRPr="00A965B7">
              <w:rPr>
                <w:rFonts w:ascii="Times New Roman" w:hAnsi="Times New Roman" w:cs="Times New Roman"/>
                <w:szCs w:val="24"/>
              </w:rPr>
              <w:t xml:space="preserve"> predškolskog odgoja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PETRA BOROVIĆ</w:t>
            </w:r>
          </w:p>
          <w:p w:rsidR="00B1567F" w:rsidRPr="00A965B7" w:rsidRDefault="00B1567F" w:rsidP="00C46CD4">
            <w:pPr>
              <w:rPr>
                <w:rFonts w:ascii="Times New Roman" w:hAnsi="Times New Roman" w:cs="Times New Roman"/>
                <w:szCs w:val="24"/>
              </w:rPr>
            </w:pP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7</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Sveučilište </w:t>
            </w:r>
            <w:proofErr w:type="spellStart"/>
            <w:r w:rsidRPr="00A965B7">
              <w:rPr>
                <w:rFonts w:ascii="Times New Roman" w:hAnsi="Times New Roman" w:cs="Times New Roman"/>
                <w:szCs w:val="24"/>
              </w:rPr>
              <w:t>Jurja</w:t>
            </w:r>
            <w:proofErr w:type="spellEnd"/>
            <w:r w:rsidRPr="00A965B7">
              <w:rPr>
                <w:rFonts w:ascii="Times New Roman" w:hAnsi="Times New Roman" w:cs="Times New Roman"/>
                <w:szCs w:val="24"/>
              </w:rPr>
              <w:t xml:space="preserve"> Dobrile u Puli, Odjela za odgojne i obrazovne znanosti- stručna </w:t>
            </w:r>
            <w:proofErr w:type="spellStart"/>
            <w:r w:rsidRPr="00A965B7">
              <w:rPr>
                <w:rFonts w:ascii="Times New Roman" w:hAnsi="Times New Roman" w:cs="Times New Roman"/>
                <w:szCs w:val="24"/>
              </w:rPr>
              <w:t>prvostupnica</w:t>
            </w:r>
            <w:proofErr w:type="spellEnd"/>
            <w:r w:rsidRPr="00A965B7">
              <w:rPr>
                <w:rFonts w:ascii="Times New Roman" w:hAnsi="Times New Roman" w:cs="Times New Roman"/>
                <w:szCs w:val="24"/>
              </w:rPr>
              <w:t xml:space="preserve"> predškolskog odgoja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Default="00B1567F" w:rsidP="00C46CD4">
            <w:pPr>
              <w:rPr>
                <w:rFonts w:ascii="Times New Roman" w:hAnsi="Times New Roman" w:cs="Times New Roman"/>
                <w:szCs w:val="24"/>
              </w:rPr>
            </w:pPr>
            <w:r w:rsidRPr="00A965B7">
              <w:rPr>
                <w:rFonts w:ascii="Times New Roman" w:hAnsi="Times New Roman" w:cs="Times New Roman"/>
                <w:szCs w:val="24"/>
              </w:rPr>
              <w:t>PETRA PERCAN</w:t>
            </w:r>
          </w:p>
          <w:p w:rsidR="00B1567F" w:rsidRPr="00A965B7" w:rsidRDefault="00B1567F" w:rsidP="00C46CD4">
            <w:pPr>
              <w:rPr>
                <w:rFonts w:ascii="Times New Roman" w:hAnsi="Times New Roman" w:cs="Times New Roman"/>
                <w:szCs w:val="24"/>
              </w:rPr>
            </w:pPr>
            <w:r>
              <w:rPr>
                <w:rFonts w:ascii="Times New Roman" w:hAnsi="Times New Roman" w:cs="Times New Roman"/>
                <w:szCs w:val="24"/>
              </w:rPr>
              <w:t>(</w:t>
            </w:r>
            <w:proofErr w:type="spellStart"/>
            <w:r>
              <w:rPr>
                <w:rFonts w:ascii="Times New Roman" w:hAnsi="Times New Roman" w:cs="Times New Roman"/>
                <w:szCs w:val="24"/>
              </w:rPr>
              <w:t>porodiljni</w:t>
            </w:r>
            <w:proofErr w:type="spellEnd"/>
            <w:r>
              <w:rPr>
                <w:rFonts w:ascii="Times New Roman" w:hAnsi="Times New Roman" w:cs="Times New Roman"/>
                <w:szCs w:val="24"/>
              </w:rPr>
              <w:t>)</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1</w:t>
            </w:r>
            <w:r>
              <w:rPr>
                <w:rFonts w:ascii="Times New Roman" w:hAnsi="Times New Roman" w:cs="Times New Roman"/>
                <w:szCs w:val="24"/>
              </w:rPr>
              <w:t>3</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Visoka učiteljska škola u Puli,</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Pr>
                <w:rFonts w:ascii="Times New Roman" w:hAnsi="Times New Roman" w:cs="Times New Roman"/>
                <w:szCs w:val="24"/>
              </w:rPr>
              <w:t>MAJA BILIĆ</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Pr>
                <w:rFonts w:ascii="Times New Roman" w:hAnsi="Times New Roman" w:cs="Times New Roman"/>
                <w:szCs w:val="24"/>
              </w:rPr>
              <w:t>odgojitelj</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VŠS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B1567F">
            <w:pPr>
              <w:rPr>
                <w:rFonts w:ascii="Times New Roman" w:hAnsi="Times New Roman" w:cs="Times New Roman"/>
                <w:szCs w:val="24"/>
              </w:rPr>
            </w:pPr>
            <w:r w:rsidRPr="00A965B7">
              <w:rPr>
                <w:rFonts w:ascii="Times New Roman" w:hAnsi="Times New Roman" w:cs="Times New Roman"/>
                <w:szCs w:val="24"/>
              </w:rPr>
              <w:t>Visoka učiteljska škola u Puli,</w:t>
            </w:r>
          </w:p>
          <w:p w:rsidR="00B1567F" w:rsidRPr="00A965B7" w:rsidRDefault="00B1567F" w:rsidP="00B1567F">
            <w:pPr>
              <w:rPr>
                <w:rFonts w:ascii="Times New Roman" w:hAnsi="Times New Roman" w:cs="Times New Roman"/>
                <w:szCs w:val="24"/>
              </w:rPr>
            </w:pPr>
            <w:r w:rsidRPr="00A965B7">
              <w:rPr>
                <w:rFonts w:ascii="Times New Roman" w:hAnsi="Times New Roman" w:cs="Times New Roman"/>
                <w:szCs w:val="24"/>
              </w:rPr>
              <w:t>odgojitelj predškolske djece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Pr>
                <w:rFonts w:ascii="Times New Roman" w:hAnsi="Times New Roman" w:cs="Times New Roman"/>
                <w:szCs w:val="24"/>
              </w:rPr>
              <w:t>DA</w:t>
            </w: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GORDANA </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TANKOVIĆ</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spremačica </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-servirka</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SSS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20</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Obućarski stručni radnik</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jc w:val="center"/>
              <w:rPr>
                <w:rFonts w:ascii="Times New Roman" w:hAnsi="Times New Roman" w:cs="Times New Roman"/>
                <w:szCs w:val="24"/>
              </w:rPr>
            </w:pP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ANITA</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ŠUGAR</w:t>
            </w:r>
          </w:p>
          <w:p w:rsidR="00B1567F" w:rsidRPr="00A965B7" w:rsidRDefault="00B1567F" w:rsidP="00C46CD4">
            <w:pPr>
              <w:rPr>
                <w:rFonts w:ascii="Times New Roman" w:hAnsi="Times New Roman" w:cs="Times New Roman"/>
                <w:szCs w:val="24"/>
              </w:rPr>
            </w:pP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spremačica</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SSS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 xml:space="preserve">       24</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r w:rsidRPr="00A965B7">
              <w:rPr>
                <w:rFonts w:ascii="Times New Roman" w:hAnsi="Times New Roman" w:cs="Times New Roman"/>
                <w:szCs w:val="24"/>
              </w:rPr>
              <w:t>Obućarski stručni radnik</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rPr>
                <w:rFonts w:ascii="Times New Roman" w:hAnsi="Times New Roman" w:cs="Times New Roman"/>
                <w:szCs w:val="24"/>
              </w:rPr>
            </w:pP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IRENA BLAŠKOVIĆ</w:t>
            </w:r>
          </w:p>
          <w:p w:rsidR="00B1567F" w:rsidRPr="00A965B7" w:rsidRDefault="00B1567F" w:rsidP="00C46CD4">
            <w:pPr>
              <w:rPr>
                <w:rFonts w:ascii="Times New Roman" w:hAnsi="Times New Roman" w:cs="Times New Roman"/>
                <w:szCs w:val="24"/>
              </w:rPr>
            </w:pP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spremačica</w:t>
            </w:r>
          </w:p>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-servirka</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SSS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23</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rPr>
                <w:rFonts w:ascii="Times New Roman" w:hAnsi="Times New Roman" w:cs="Times New Roman"/>
                <w:szCs w:val="24"/>
              </w:rPr>
            </w:pPr>
            <w:r w:rsidRPr="00A965B7">
              <w:rPr>
                <w:rFonts w:ascii="Times New Roman" w:hAnsi="Times New Roman" w:cs="Times New Roman"/>
                <w:szCs w:val="24"/>
              </w:rPr>
              <w:t>Trgovac</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snapToGrid w:val="0"/>
              <w:jc w:val="center"/>
              <w:rPr>
                <w:rFonts w:ascii="Times New Roman" w:hAnsi="Times New Roman" w:cs="Times New Roman"/>
                <w:szCs w:val="24"/>
              </w:rPr>
            </w:pP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DANIJELA ŠUGAR</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kuharica</w:t>
            </w:r>
          </w:p>
          <w:p w:rsidR="00B1567F" w:rsidRPr="00A965B7" w:rsidRDefault="00B1567F" w:rsidP="00C46CD4">
            <w:pPr>
              <w:jc w:val="both"/>
              <w:rPr>
                <w:rFonts w:ascii="Times New Roman" w:hAnsi="Times New Roman" w:cs="Times New Roman"/>
                <w:szCs w:val="24"/>
              </w:rPr>
            </w:pPr>
          </w:p>
          <w:p w:rsidR="00B1567F" w:rsidRPr="00A965B7" w:rsidRDefault="00B1567F" w:rsidP="00C46CD4">
            <w:pPr>
              <w:jc w:val="both"/>
              <w:rPr>
                <w:rFonts w:ascii="Times New Roman" w:hAnsi="Times New Roman" w:cs="Times New Roman"/>
                <w:szCs w:val="24"/>
              </w:rPr>
            </w:pP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SSS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23</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Hotelijersko- turistička škola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p>
        </w:tc>
      </w:tr>
      <w:tr w:rsidR="00B1567F" w:rsidRPr="00A965B7" w:rsidTr="00C46CD4">
        <w:tc>
          <w:tcPr>
            <w:tcW w:w="204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SANDA RABAK</w:t>
            </w:r>
          </w:p>
        </w:tc>
        <w:tc>
          <w:tcPr>
            <w:tcW w:w="1891"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pomoćna kuharica</w:t>
            </w:r>
          </w:p>
        </w:tc>
        <w:tc>
          <w:tcPr>
            <w:tcW w:w="15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SSS</w:t>
            </w:r>
          </w:p>
        </w:tc>
        <w:tc>
          <w:tcPr>
            <w:tcW w:w="1416"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center"/>
              <w:rPr>
                <w:rFonts w:ascii="Times New Roman" w:hAnsi="Times New Roman" w:cs="Times New Roman"/>
                <w:szCs w:val="24"/>
              </w:rPr>
            </w:pPr>
            <w:r w:rsidRPr="00A965B7">
              <w:rPr>
                <w:rFonts w:ascii="Times New Roman" w:hAnsi="Times New Roman" w:cs="Times New Roman"/>
                <w:szCs w:val="24"/>
              </w:rPr>
              <w:t>15</w:t>
            </w:r>
          </w:p>
        </w:tc>
        <w:tc>
          <w:tcPr>
            <w:tcW w:w="2267" w:type="dxa"/>
            <w:tcBorders>
              <w:top w:val="single" w:sz="4" w:space="0" w:color="000000"/>
              <w:left w:val="single" w:sz="4" w:space="0" w:color="000000"/>
              <w:bottom w:val="single" w:sz="4" w:space="0" w:color="000000"/>
            </w:tcBorders>
            <w:shd w:val="clear" w:color="auto" w:fill="auto"/>
          </w:tcPr>
          <w:p w:rsidR="00B1567F" w:rsidRPr="00A965B7" w:rsidRDefault="00B1567F" w:rsidP="00C46CD4">
            <w:pPr>
              <w:jc w:val="both"/>
              <w:rPr>
                <w:rFonts w:ascii="Times New Roman" w:hAnsi="Times New Roman" w:cs="Times New Roman"/>
                <w:szCs w:val="24"/>
              </w:rPr>
            </w:pPr>
            <w:r w:rsidRPr="00A965B7">
              <w:rPr>
                <w:rFonts w:ascii="Times New Roman" w:hAnsi="Times New Roman" w:cs="Times New Roman"/>
                <w:szCs w:val="24"/>
              </w:rPr>
              <w:t>Ugostiteljsko turistička škola</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1567F" w:rsidRPr="00A965B7" w:rsidRDefault="00B1567F" w:rsidP="00C46CD4">
            <w:pPr>
              <w:rPr>
                <w:rFonts w:ascii="Times New Roman" w:hAnsi="Times New Roman" w:cs="Times New Roman"/>
                <w:szCs w:val="24"/>
              </w:rPr>
            </w:pPr>
          </w:p>
        </w:tc>
      </w:tr>
    </w:tbl>
    <w:p w:rsidR="00B1567F" w:rsidRPr="00C55B7C" w:rsidRDefault="00B1567F" w:rsidP="00C55B7C">
      <w:pPr>
        <w:suppressAutoHyphens/>
        <w:spacing w:after="0" w:line="360" w:lineRule="auto"/>
        <w:jc w:val="both"/>
        <w:rPr>
          <w:rFonts w:ascii="Times New Roman" w:eastAsia="Times New Roman" w:hAnsi="Times New Roman" w:cs="Times New Roman"/>
          <w:sz w:val="24"/>
          <w:szCs w:val="24"/>
          <w:lang w:eastAsia="zh-CN"/>
        </w:rPr>
      </w:pPr>
    </w:p>
    <w:p w:rsidR="00820BE7" w:rsidRDefault="00820BE7" w:rsidP="00820BE7">
      <w:pPr>
        <w:suppressAutoHyphens/>
        <w:spacing w:after="0" w:line="360" w:lineRule="auto"/>
        <w:jc w:val="both"/>
        <w:rPr>
          <w:rFonts w:ascii="Times New Roman" w:hAnsi="Times New Roman" w:cs="Times New Roman"/>
          <w:sz w:val="24"/>
          <w:szCs w:val="24"/>
        </w:rPr>
      </w:pPr>
    </w:p>
    <w:p w:rsidR="00C35627" w:rsidRPr="00A965B7" w:rsidRDefault="00C35627" w:rsidP="00C35627">
      <w:pPr>
        <w:jc w:val="both"/>
        <w:rPr>
          <w:rFonts w:ascii="Times New Roman" w:hAnsi="Times New Roman" w:cs="Times New Roman"/>
          <w:b/>
          <w:sz w:val="24"/>
          <w:szCs w:val="24"/>
        </w:rPr>
      </w:pPr>
      <w:r w:rsidRPr="00A965B7">
        <w:rPr>
          <w:rFonts w:ascii="Times New Roman" w:hAnsi="Times New Roman" w:cs="Times New Roman"/>
          <w:b/>
          <w:sz w:val="24"/>
          <w:szCs w:val="24"/>
        </w:rPr>
        <w:t>2.2.</w:t>
      </w:r>
      <w:r w:rsidRPr="001E2E9A">
        <w:rPr>
          <w:rFonts w:ascii="Times New Roman" w:hAnsi="Times New Roman" w:cs="Times New Roman"/>
          <w:b/>
          <w:sz w:val="28"/>
          <w:szCs w:val="28"/>
        </w:rPr>
        <w:t>Organizacija skupina,</w:t>
      </w:r>
      <w:r w:rsidR="001E2E9A">
        <w:rPr>
          <w:rFonts w:ascii="Times New Roman" w:hAnsi="Times New Roman" w:cs="Times New Roman"/>
          <w:b/>
          <w:sz w:val="28"/>
          <w:szCs w:val="28"/>
        </w:rPr>
        <w:t xml:space="preserve"> </w:t>
      </w:r>
      <w:r w:rsidRPr="001E2E9A">
        <w:rPr>
          <w:rFonts w:ascii="Times New Roman" w:hAnsi="Times New Roman" w:cs="Times New Roman"/>
          <w:b/>
          <w:sz w:val="28"/>
          <w:szCs w:val="28"/>
        </w:rPr>
        <w:t>broj djece</w:t>
      </w:r>
    </w:p>
    <w:tbl>
      <w:tblPr>
        <w:tblStyle w:val="Reetkatablice"/>
        <w:tblW w:w="0" w:type="auto"/>
        <w:tblLook w:val="04A0"/>
      </w:tblPr>
      <w:tblGrid>
        <w:gridCol w:w="1217"/>
        <w:gridCol w:w="2148"/>
        <w:gridCol w:w="1539"/>
        <w:gridCol w:w="2519"/>
        <w:gridCol w:w="1865"/>
      </w:tblGrid>
      <w:tr w:rsidR="00C35627" w:rsidRPr="00A965B7" w:rsidTr="00C46CD4">
        <w:tc>
          <w:tcPr>
            <w:tcW w:w="1242" w:type="dxa"/>
          </w:tcPr>
          <w:p w:rsidR="00C35627" w:rsidRPr="00C35627" w:rsidRDefault="00C35627" w:rsidP="00C35627">
            <w:pPr>
              <w:pStyle w:val="Tijeloteksta"/>
              <w:spacing w:after="0"/>
              <w:rPr>
                <w:rFonts w:ascii="Times New Roman" w:hAnsi="Times New Roman" w:cs="Times New Roman"/>
                <w:b/>
                <w:sz w:val="28"/>
                <w:szCs w:val="28"/>
              </w:rPr>
            </w:pPr>
            <w:r w:rsidRPr="00C35627">
              <w:rPr>
                <w:rFonts w:ascii="Times New Roman" w:hAnsi="Times New Roman" w:cs="Times New Roman"/>
                <w:b/>
                <w:sz w:val="28"/>
                <w:szCs w:val="28"/>
              </w:rPr>
              <w:t>REDNI BROJ</w:t>
            </w:r>
          </w:p>
        </w:tc>
        <w:tc>
          <w:tcPr>
            <w:tcW w:w="2287" w:type="dxa"/>
          </w:tcPr>
          <w:p w:rsidR="00C35627" w:rsidRPr="00C35627" w:rsidRDefault="00C35627" w:rsidP="00C35627">
            <w:pPr>
              <w:pStyle w:val="Tijeloteksta"/>
              <w:spacing w:after="0"/>
              <w:rPr>
                <w:rFonts w:ascii="Times New Roman" w:hAnsi="Times New Roman" w:cs="Times New Roman"/>
                <w:b/>
                <w:sz w:val="28"/>
                <w:szCs w:val="28"/>
              </w:rPr>
            </w:pPr>
            <w:r w:rsidRPr="00C35627">
              <w:rPr>
                <w:rFonts w:ascii="Times New Roman" w:hAnsi="Times New Roman" w:cs="Times New Roman"/>
                <w:b/>
                <w:sz w:val="28"/>
                <w:szCs w:val="28"/>
              </w:rPr>
              <w:t>ODGOJNA SKUPINA</w:t>
            </w:r>
          </w:p>
        </w:tc>
        <w:tc>
          <w:tcPr>
            <w:tcW w:w="1645" w:type="dxa"/>
          </w:tcPr>
          <w:p w:rsidR="00C35627" w:rsidRPr="00C35627" w:rsidRDefault="00C35627" w:rsidP="00C35627">
            <w:pPr>
              <w:pStyle w:val="Tijeloteksta"/>
              <w:spacing w:after="0"/>
              <w:rPr>
                <w:rFonts w:ascii="Times New Roman" w:hAnsi="Times New Roman" w:cs="Times New Roman"/>
                <w:b/>
                <w:sz w:val="28"/>
                <w:szCs w:val="28"/>
              </w:rPr>
            </w:pPr>
            <w:r w:rsidRPr="00C35627">
              <w:rPr>
                <w:rFonts w:ascii="Times New Roman" w:hAnsi="Times New Roman" w:cs="Times New Roman"/>
                <w:b/>
                <w:sz w:val="28"/>
                <w:szCs w:val="28"/>
              </w:rPr>
              <w:t>BROJ DJECE</w:t>
            </w:r>
          </w:p>
        </w:tc>
        <w:tc>
          <w:tcPr>
            <w:tcW w:w="2311" w:type="dxa"/>
          </w:tcPr>
          <w:p w:rsidR="00C35627" w:rsidRPr="00C35627" w:rsidRDefault="00C35627" w:rsidP="00C35627">
            <w:pPr>
              <w:pStyle w:val="Tijeloteksta"/>
              <w:spacing w:after="0"/>
              <w:rPr>
                <w:rFonts w:ascii="Times New Roman" w:hAnsi="Times New Roman" w:cs="Times New Roman"/>
                <w:b/>
                <w:sz w:val="28"/>
                <w:szCs w:val="28"/>
              </w:rPr>
            </w:pPr>
            <w:r w:rsidRPr="00C35627">
              <w:rPr>
                <w:rFonts w:ascii="Times New Roman" w:hAnsi="Times New Roman" w:cs="Times New Roman"/>
                <w:b/>
                <w:sz w:val="28"/>
                <w:szCs w:val="28"/>
              </w:rPr>
              <w:t>ODGOJITELJICE</w:t>
            </w:r>
          </w:p>
        </w:tc>
        <w:tc>
          <w:tcPr>
            <w:tcW w:w="1803" w:type="dxa"/>
          </w:tcPr>
          <w:p w:rsidR="00C35627" w:rsidRPr="00C35627" w:rsidRDefault="00C35627" w:rsidP="00C35627">
            <w:pPr>
              <w:pStyle w:val="Tijeloteksta"/>
              <w:spacing w:after="0"/>
              <w:rPr>
                <w:rFonts w:ascii="Times New Roman" w:hAnsi="Times New Roman" w:cs="Times New Roman"/>
                <w:b/>
                <w:sz w:val="28"/>
                <w:szCs w:val="28"/>
              </w:rPr>
            </w:pPr>
            <w:r w:rsidRPr="00C35627">
              <w:rPr>
                <w:rFonts w:ascii="Times New Roman" w:hAnsi="Times New Roman" w:cs="Times New Roman"/>
                <w:b/>
                <w:sz w:val="28"/>
                <w:szCs w:val="28"/>
              </w:rPr>
              <w:t>NAPOMENA</w:t>
            </w:r>
          </w:p>
        </w:tc>
      </w:tr>
      <w:tr w:rsidR="00C35627" w:rsidRPr="00A965B7" w:rsidTr="00C46CD4">
        <w:tc>
          <w:tcPr>
            <w:tcW w:w="1242" w:type="dxa"/>
          </w:tcPr>
          <w:p w:rsidR="00C35627" w:rsidRPr="00C35627" w:rsidRDefault="00C35627" w:rsidP="00C46CD4">
            <w:pPr>
              <w:pStyle w:val="Tijeloteksta"/>
              <w:spacing w:line="360" w:lineRule="auto"/>
              <w:rPr>
                <w:rFonts w:ascii="Times New Roman" w:hAnsi="Times New Roman" w:cs="Times New Roman"/>
                <w:szCs w:val="24"/>
              </w:rPr>
            </w:pPr>
            <w:r w:rsidRPr="00C35627">
              <w:rPr>
                <w:rFonts w:ascii="Times New Roman" w:hAnsi="Times New Roman" w:cs="Times New Roman"/>
                <w:szCs w:val="24"/>
              </w:rPr>
              <w:t>1.</w:t>
            </w:r>
          </w:p>
        </w:tc>
        <w:tc>
          <w:tcPr>
            <w:tcW w:w="2287"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„Ribice“</w:t>
            </w:r>
          </w:p>
        </w:tc>
        <w:tc>
          <w:tcPr>
            <w:tcW w:w="1645"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9</w:t>
            </w:r>
          </w:p>
        </w:tc>
        <w:tc>
          <w:tcPr>
            <w:tcW w:w="2311" w:type="dxa"/>
          </w:tcPr>
          <w:p w:rsid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Adriana </w:t>
            </w:r>
            <w:proofErr w:type="spellStart"/>
            <w:r>
              <w:rPr>
                <w:rFonts w:ascii="Times New Roman" w:hAnsi="Times New Roman" w:cs="Times New Roman"/>
                <w:szCs w:val="24"/>
              </w:rPr>
              <w:t>Sergo</w:t>
            </w:r>
            <w:proofErr w:type="spellEnd"/>
            <w:r>
              <w:rPr>
                <w:rFonts w:ascii="Times New Roman" w:hAnsi="Times New Roman" w:cs="Times New Roman"/>
                <w:szCs w:val="24"/>
              </w:rPr>
              <w:t xml:space="preserve"> Burić</w:t>
            </w:r>
          </w:p>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Martina </w:t>
            </w:r>
            <w:proofErr w:type="spellStart"/>
            <w:r>
              <w:rPr>
                <w:rFonts w:ascii="Times New Roman" w:hAnsi="Times New Roman" w:cs="Times New Roman"/>
                <w:szCs w:val="24"/>
              </w:rPr>
              <w:t>Roce</w:t>
            </w:r>
            <w:proofErr w:type="spellEnd"/>
          </w:p>
        </w:tc>
        <w:tc>
          <w:tcPr>
            <w:tcW w:w="1803" w:type="dxa"/>
          </w:tcPr>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Starija jaslička </w:t>
            </w:r>
            <w:r w:rsidRPr="00C35627">
              <w:rPr>
                <w:rFonts w:ascii="Times New Roman" w:hAnsi="Times New Roman" w:cs="Times New Roman"/>
                <w:szCs w:val="24"/>
              </w:rPr>
              <w:t>odgojna skupina           (2.-3.godine)</w:t>
            </w:r>
          </w:p>
        </w:tc>
      </w:tr>
      <w:tr w:rsidR="00C35627" w:rsidRPr="00A965B7" w:rsidTr="00C46CD4">
        <w:tc>
          <w:tcPr>
            <w:tcW w:w="1242" w:type="dxa"/>
          </w:tcPr>
          <w:p w:rsidR="00C35627" w:rsidRPr="00C35627" w:rsidRDefault="00C35627" w:rsidP="00C46CD4">
            <w:pPr>
              <w:pStyle w:val="Tijeloteksta"/>
              <w:spacing w:line="360" w:lineRule="auto"/>
              <w:rPr>
                <w:rFonts w:ascii="Times New Roman" w:hAnsi="Times New Roman" w:cs="Times New Roman"/>
                <w:szCs w:val="24"/>
              </w:rPr>
            </w:pPr>
            <w:r w:rsidRPr="00C35627">
              <w:rPr>
                <w:rFonts w:ascii="Times New Roman" w:hAnsi="Times New Roman" w:cs="Times New Roman"/>
                <w:szCs w:val="24"/>
              </w:rPr>
              <w:t>2.</w:t>
            </w:r>
          </w:p>
        </w:tc>
        <w:tc>
          <w:tcPr>
            <w:tcW w:w="2287"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„Patuljci“</w:t>
            </w:r>
          </w:p>
        </w:tc>
        <w:tc>
          <w:tcPr>
            <w:tcW w:w="1645"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1</w:t>
            </w:r>
            <w:r>
              <w:rPr>
                <w:rFonts w:ascii="Times New Roman" w:hAnsi="Times New Roman" w:cs="Times New Roman"/>
                <w:szCs w:val="24"/>
              </w:rPr>
              <w:t>2</w:t>
            </w:r>
          </w:p>
        </w:tc>
        <w:tc>
          <w:tcPr>
            <w:tcW w:w="2311" w:type="dxa"/>
          </w:tcPr>
          <w:p w:rsidR="00C35627" w:rsidRDefault="00C35627" w:rsidP="00C35627">
            <w:pPr>
              <w:pStyle w:val="Tijeloteksta"/>
              <w:spacing w:after="0" w:line="360" w:lineRule="auto"/>
              <w:rPr>
                <w:rFonts w:ascii="Times New Roman" w:hAnsi="Times New Roman" w:cs="Times New Roman"/>
                <w:szCs w:val="24"/>
              </w:rPr>
            </w:pPr>
            <w:proofErr w:type="spellStart"/>
            <w:r>
              <w:rPr>
                <w:rFonts w:ascii="Times New Roman" w:hAnsi="Times New Roman" w:cs="Times New Roman"/>
                <w:szCs w:val="24"/>
              </w:rPr>
              <w:t>Ilona</w:t>
            </w:r>
            <w:proofErr w:type="spellEnd"/>
            <w:r>
              <w:rPr>
                <w:rFonts w:ascii="Times New Roman" w:hAnsi="Times New Roman" w:cs="Times New Roman"/>
                <w:szCs w:val="24"/>
              </w:rPr>
              <w:t xml:space="preserve"> </w:t>
            </w:r>
            <w:proofErr w:type="spellStart"/>
            <w:r>
              <w:rPr>
                <w:rFonts w:ascii="Times New Roman" w:hAnsi="Times New Roman" w:cs="Times New Roman"/>
                <w:szCs w:val="24"/>
              </w:rPr>
              <w:t>Kožljan</w:t>
            </w:r>
            <w:proofErr w:type="spellEnd"/>
          </w:p>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Danijela Šiša (Maja Bilić, Paola </w:t>
            </w:r>
            <w:proofErr w:type="spellStart"/>
            <w:r>
              <w:rPr>
                <w:rFonts w:ascii="Times New Roman" w:hAnsi="Times New Roman" w:cs="Times New Roman"/>
                <w:szCs w:val="24"/>
              </w:rPr>
              <w:t>Putinja</w:t>
            </w:r>
            <w:proofErr w:type="spellEnd"/>
            <w:r>
              <w:rPr>
                <w:rFonts w:ascii="Times New Roman" w:hAnsi="Times New Roman" w:cs="Times New Roman"/>
                <w:szCs w:val="24"/>
              </w:rPr>
              <w:t>)</w:t>
            </w:r>
          </w:p>
        </w:tc>
        <w:tc>
          <w:tcPr>
            <w:tcW w:w="1803"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mješovita odgojna skupina</w:t>
            </w:r>
          </w:p>
        </w:tc>
      </w:tr>
      <w:tr w:rsidR="00C35627" w:rsidRPr="00A965B7" w:rsidTr="00C46CD4">
        <w:tc>
          <w:tcPr>
            <w:tcW w:w="1242" w:type="dxa"/>
          </w:tcPr>
          <w:p w:rsidR="00C35627" w:rsidRPr="00C35627" w:rsidRDefault="00C35627" w:rsidP="00C46CD4">
            <w:pPr>
              <w:pStyle w:val="Tijeloteksta"/>
              <w:spacing w:line="360" w:lineRule="auto"/>
              <w:rPr>
                <w:rFonts w:ascii="Times New Roman" w:hAnsi="Times New Roman" w:cs="Times New Roman"/>
                <w:szCs w:val="24"/>
              </w:rPr>
            </w:pPr>
            <w:r w:rsidRPr="00C35627">
              <w:rPr>
                <w:rFonts w:ascii="Times New Roman" w:hAnsi="Times New Roman" w:cs="Times New Roman"/>
                <w:szCs w:val="24"/>
              </w:rPr>
              <w:t>3.</w:t>
            </w:r>
          </w:p>
        </w:tc>
        <w:tc>
          <w:tcPr>
            <w:tcW w:w="2287"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„Zečići“</w:t>
            </w:r>
          </w:p>
        </w:tc>
        <w:tc>
          <w:tcPr>
            <w:tcW w:w="1645" w:type="dxa"/>
          </w:tcPr>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20</w:t>
            </w:r>
          </w:p>
        </w:tc>
        <w:tc>
          <w:tcPr>
            <w:tcW w:w="2311" w:type="dxa"/>
          </w:tcPr>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Martina </w:t>
            </w:r>
            <w:proofErr w:type="spellStart"/>
            <w:r>
              <w:rPr>
                <w:rFonts w:ascii="Times New Roman" w:hAnsi="Times New Roman" w:cs="Times New Roman"/>
                <w:szCs w:val="24"/>
              </w:rPr>
              <w:t>Luchetto</w:t>
            </w:r>
            <w:proofErr w:type="spellEnd"/>
            <w:r>
              <w:rPr>
                <w:rFonts w:ascii="Times New Roman" w:hAnsi="Times New Roman" w:cs="Times New Roman"/>
                <w:szCs w:val="24"/>
              </w:rPr>
              <w:t xml:space="preserve"> </w:t>
            </w:r>
            <w:proofErr w:type="spellStart"/>
            <w:r>
              <w:rPr>
                <w:rFonts w:ascii="Times New Roman" w:hAnsi="Times New Roman" w:cs="Times New Roman"/>
                <w:szCs w:val="24"/>
              </w:rPr>
              <w:t>Žgomba</w:t>
            </w:r>
            <w:proofErr w:type="spellEnd"/>
          </w:p>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Iva </w:t>
            </w:r>
            <w:proofErr w:type="spellStart"/>
            <w:r>
              <w:rPr>
                <w:rFonts w:ascii="Times New Roman" w:hAnsi="Times New Roman" w:cs="Times New Roman"/>
                <w:szCs w:val="24"/>
              </w:rPr>
              <w:t>Bandalo</w:t>
            </w:r>
            <w:proofErr w:type="spellEnd"/>
            <w:r>
              <w:rPr>
                <w:rFonts w:ascii="Times New Roman" w:hAnsi="Times New Roman" w:cs="Times New Roman"/>
                <w:szCs w:val="24"/>
              </w:rPr>
              <w:t xml:space="preserve"> (Petra Borović</w:t>
            </w:r>
            <w:r w:rsidRPr="00C35627">
              <w:rPr>
                <w:rFonts w:ascii="Times New Roman" w:hAnsi="Times New Roman" w:cs="Times New Roman"/>
                <w:szCs w:val="24"/>
              </w:rPr>
              <w:t>)</w:t>
            </w:r>
          </w:p>
        </w:tc>
        <w:tc>
          <w:tcPr>
            <w:tcW w:w="1803"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mješovita odgojna skupina</w:t>
            </w:r>
          </w:p>
        </w:tc>
      </w:tr>
      <w:tr w:rsidR="00C35627" w:rsidRPr="00A965B7" w:rsidTr="00C46CD4">
        <w:tc>
          <w:tcPr>
            <w:tcW w:w="1242" w:type="dxa"/>
          </w:tcPr>
          <w:p w:rsidR="00C35627" w:rsidRPr="00C35627" w:rsidRDefault="00C35627" w:rsidP="00C46CD4">
            <w:pPr>
              <w:pStyle w:val="Tijeloteksta"/>
              <w:spacing w:line="360" w:lineRule="auto"/>
              <w:rPr>
                <w:rFonts w:ascii="Times New Roman" w:hAnsi="Times New Roman" w:cs="Times New Roman"/>
                <w:szCs w:val="24"/>
              </w:rPr>
            </w:pPr>
            <w:r w:rsidRPr="00C35627">
              <w:rPr>
                <w:rFonts w:ascii="Times New Roman" w:hAnsi="Times New Roman" w:cs="Times New Roman"/>
                <w:szCs w:val="24"/>
              </w:rPr>
              <w:t>4.</w:t>
            </w:r>
          </w:p>
        </w:tc>
        <w:tc>
          <w:tcPr>
            <w:tcW w:w="2287"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„Autići“</w:t>
            </w:r>
          </w:p>
        </w:tc>
        <w:tc>
          <w:tcPr>
            <w:tcW w:w="1645"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20</w:t>
            </w:r>
          </w:p>
        </w:tc>
        <w:tc>
          <w:tcPr>
            <w:tcW w:w="2311" w:type="dxa"/>
          </w:tcPr>
          <w:p w:rsid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Lorena </w:t>
            </w:r>
            <w:proofErr w:type="spellStart"/>
            <w:r>
              <w:rPr>
                <w:rFonts w:ascii="Times New Roman" w:hAnsi="Times New Roman" w:cs="Times New Roman"/>
                <w:szCs w:val="24"/>
              </w:rPr>
              <w:t>Raponja</w:t>
            </w:r>
            <w:proofErr w:type="spellEnd"/>
          </w:p>
          <w:p w:rsidR="00C35627" w:rsidRP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Jasmina </w:t>
            </w:r>
            <w:proofErr w:type="spellStart"/>
            <w:r>
              <w:rPr>
                <w:rFonts w:ascii="Times New Roman" w:hAnsi="Times New Roman" w:cs="Times New Roman"/>
                <w:szCs w:val="24"/>
              </w:rPr>
              <w:t>Ukota</w:t>
            </w:r>
            <w:proofErr w:type="spellEnd"/>
            <w:r>
              <w:rPr>
                <w:rFonts w:ascii="Times New Roman" w:hAnsi="Times New Roman" w:cs="Times New Roman"/>
                <w:szCs w:val="24"/>
              </w:rPr>
              <w:t xml:space="preserve"> (Petra Percan)</w:t>
            </w:r>
          </w:p>
        </w:tc>
        <w:tc>
          <w:tcPr>
            <w:tcW w:w="1803"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mješovita odgojna skupina</w:t>
            </w:r>
          </w:p>
        </w:tc>
      </w:tr>
      <w:tr w:rsidR="00C35627" w:rsidRPr="00A965B7" w:rsidTr="00C46CD4">
        <w:tc>
          <w:tcPr>
            <w:tcW w:w="1242" w:type="dxa"/>
          </w:tcPr>
          <w:p w:rsidR="00C35627" w:rsidRPr="00C35627" w:rsidRDefault="00C35627" w:rsidP="00C46CD4">
            <w:pPr>
              <w:pStyle w:val="Tijeloteksta"/>
              <w:spacing w:line="360" w:lineRule="auto"/>
              <w:rPr>
                <w:rFonts w:ascii="Times New Roman" w:hAnsi="Times New Roman" w:cs="Times New Roman"/>
                <w:szCs w:val="24"/>
              </w:rPr>
            </w:pPr>
            <w:r w:rsidRPr="00C35627">
              <w:rPr>
                <w:rFonts w:ascii="Times New Roman" w:hAnsi="Times New Roman" w:cs="Times New Roman"/>
                <w:szCs w:val="24"/>
              </w:rPr>
              <w:t>5.</w:t>
            </w:r>
          </w:p>
        </w:tc>
        <w:tc>
          <w:tcPr>
            <w:tcW w:w="2287"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„Leptirići“</w:t>
            </w:r>
          </w:p>
        </w:tc>
        <w:tc>
          <w:tcPr>
            <w:tcW w:w="1645"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1</w:t>
            </w:r>
            <w:r>
              <w:rPr>
                <w:rFonts w:ascii="Times New Roman" w:hAnsi="Times New Roman" w:cs="Times New Roman"/>
                <w:szCs w:val="24"/>
              </w:rPr>
              <w:t>9</w:t>
            </w:r>
          </w:p>
        </w:tc>
        <w:tc>
          <w:tcPr>
            <w:tcW w:w="2311" w:type="dxa"/>
          </w:tcPr>
          <w:p w:rsidR="00C35627" w:rsidRDefault="00C35627" w:rsidP="00C35627">
            <w:pPr>
              <w:pStyle w:val="Tijeloteksta"/>
              <w:spacing w:after="0" w:line="360" w:lineRule="auto"/>
              <w:rPr>
                <w:rFonts w:ascii="Times New Roman" w:hAnsi="Times New Roman" w:cs="Times New Roman"/>
                <w:szCs w:val="24"/>
              </w:rPr>
            </w:pPr>
            <w:r>
              <w:rPr>
                <w:rFonts w:ascii="Times New Roman" w:hAnsi="Times New Roman" w:cs="Times New Roman"/>
                <w:szCs w:val="24"/>
              </w:rPr>
              <w:t xml:space="preserve">Irene </w:t>
            </w:r>
            <w:proofErr w:type="spellStart"/>
            <w:r>
              <w:rPr>
                <w:rFonts w:ascii="Times New Roman" w:hAnsi="Times New Roman" w:cs="Times New Roman"/>
                <w:szCs w:val="24"/>
              </w:rPr>
              <w:t>Pliško</w:t>
            </w:r>
            <w:proofErr w:type="spellEnd"/>
          </w:p>
          <w:p w:rsidR="00C35627" w:rsidRPr="00C35627" w:rsidRDefault="00C35627" w:rsidP="00C35627">
            <w:pPr>
              <w:pStyle w:val="Tijeloteksta"/>
              <w:spacing w:after="0" w:line="360" w:lineRule="auto"/>
              <w:rPr>
                <w:rFonts w:ascii="Times New Roman" w:hAnsi="Times New Roman" w:cs="Times New Roman"/>
                <w:szCs w:val="24"/>
              </w:rPr>
            </w:pPr>
            <w:proofErr w:type="spellStart"/>
            <w:r>
              <w:rPr>
                <w:rFonts w:ascii="Times New Roman" w:hAnsi="Times New Roman" w:cs="Times New Roman"/>
                <w:szCs w:val="24"/>
              </w:rPr>
              <w:t>Svemila</w:t>
            </w:r>
            <w:proofErr w:type="spellEnd"/>
            <w:r>
              <w:rPr>
                <w:rFonts w:ascii="Times New Roman" w:hAnsi="Times New Roman" w:cs="Times New Roman"/>
                <w:szCs w:val="24"/>
              </w:rPr>
              <w:t xml:space="preserve"> Mošnja</w:t>
            </w:r>
          </w:p>
        </w:tc>
        <w:tc>
          <w:tcPr>
            <w:tcW w:w="1803" w:type="dxa"/>
          </w:tcPr>
          <w:p w:rsidR="00C35627" w:rsidRPr="00C35627" w:rsidRDefault="00C35627" w:rsidP="00C35627">
            <w:pPr>
              <w:pStyle w:val="Tijeloteksta"/>
              <w:spacing w:after="0" w:line="360" w:lineRule="auto"/>
              <w:rPr>
                <w:rFonts w:ascii="Times New Roman" w:hAnsi="Times New Roman" w:cs="Times New Roman"/>
                <w:szCs w:val="24"/>
              </w:rPr>
            </w:pPr>
            <w:r w:rsidRPr="00C35627">
              <w:rPr>
                <w:rFonts w:ascii="Times New Roman" w:hAnsi="Times New Roman" w:cs="Times New Roman"/>
                <w:szCs w:val="24"/>
              </w:rPr>
              <w:t>mješovita odgojna skupina,PO Sutivanac</w:t>
            </w:r>
          </w:p>
        </w:tc>
      </w:tr>
    </w:tbl>
    <w:p w:rsidR="004B006A" w:rsidRDefault="004B006A" w:rsidP="004B006A">
      <w:pPr>
        <w:suppressAutoHyphens/>
        <w:spacing w:after="0" w:line="360" w:lineRule="auto"/>
        <w:jc w:val="both"/>
        <w:rPr>
          <w:rFonts w:ascii="Times New Roman" w:hAnsi="Times New Roman" w:cs="Times New Roman"/>
          <w:sz w:val="24"/>
          <w:szCs w:val="24"/>
        </w:rPr>
      </w:pPr>
    </w:p>
    <w:p w:rsidR="004B006A" w:rsidRPr="00A965B7" w:rsidRDefault="004B006A" w:rsidP="004B006A">
      <w:pPr>
        <w:suppressAutoHyphens/>
        <w:spacing w:after="0" w:line="360" w:lineRule="auto"/>
        <w:jc w:val="both"/>
        <w:rPr>
          <w:rFonts w:ascii="Times New Roman" w:hAnsi="Times New Roman" w:cs="Times New Roman"/>
          <w:sz w:val="24"/>
          <w:szCs w:val="24"/>
        </w:rPr>
      </w:pPr>
    </w:p>
    <w:p w:rsidR="00FB1A20" w:rsidRPr="00FB1A20" w:rsidRDefault="00FB1A20" w:rsidP="00FB1A20">
      <w:pPr>
        <w:spacing w:after="0" w:line="360" w:lineRule="auto"/>
        <w:jc w:val="both"/>
        <w:rPr>
          <w:rFonts w:ascii="Times New Roman" w:hAnsi="Times New Roman" w:cs="Times New Roman"/>
          <w:sz w:val="24"/>
          <w:szCs w:val="24"/>
        </w:rPr>
      </w:pPr>
      <w:r w:rsidRPr="00FB1A20">
        <w:rPr>
          <w:rFonts w:ascii="Times New Roman" w:hAnsi="Times New Roman" w:cs="Times New Roman"/>
          <w:sz w:val="24"/>
          <w:szCs w:val="24"/>
        </w:rPr>
        <w:t xml:space="preserve">Sve odgojne skupine djelovale su u 10-satnom programu rada. </w:t>
      </w:r>
    </w:p>
    <w:p w:rsidR="00FB1A20" w:rsidRPr="00FB1A20" w:rsidRDefault="00FB1A20" w:rsidP="00FB1A20">
      <w:pPr>
        <w:spacing w:after="0" w:line="360" w:lineRule="auto"/>
        <w:jc w:val="both"/>
        <w:rPr>
          <w:rFonts w:ascii="Times New Roman" w:hAnsi="Times New Roman" w:cs="Times New Roman"/>
          <w:sz w:val="24"/>
          <w:szCs w:val="24"/>
        </w:rPr>
      </w:pPr>
      <w:r w:rsidRPr="00FB1A20">
        <w:rPr>
          <w:rFonts w:ascii="Times New Roman" w:hAnsi="Times New Roman" w:cs="Times New Roman"/>
          <w:sz w:val="24"/>
          <w:szCs w:val="24"/>
        </w:rPr>
        <w:t>Na početku pedagoške god</w:t>
      </w:r>
      <w:r w:rsidR="00252A16">
        <w:rPr>
          <w:rFonts w:ascii="Times New Roman" w:hAnsi="Times New Roman" w:cs="Times New Roman"/>
          <w:sz w:val="24"/>
          <w:szCs w:val="24"/>
        </w:rPr>
        <w:t>ine broj upisane dje</w:t>
      </w:r>
      <w:r w:rsidR="00195222">
        <w:rPr>
          <w:rFonts w:ascii="Times New Roman" w:hAnsi="Times New Roman" w:cs="Times New Roman"/>
          <w:sz w:val="24"/>
          <w:szCs w:val="24"/>
        </w:rPr>
        <w:t>ce bio je 79, još četvero</w:t>
      </w:r>
      <w:r w:rsidR="00252A16">
        <w:rPr>
          <w:rFonts w:ascii="Times New Roman" w:hAnsi="Times New Roman" w:cs="Times New Roman"/>
          <w:sz w:val="24"/>
          <w:szCs w:val="24"/>
        </w:rPr>
        <w:t xml:space="preserve"> djece upisalo se</w:t>
      </w:r>
      <w:r w:rsidRPr="00FB1A20">
        <w:rPr>
          <w:rFonts w:ascii="Times New Roman" w:hAnsi="Times New Roman" w:cs="Times New Roman"/>
          <w:sz w:val="24"/>
          <w:szCs w:val="24"/>
        </w:rPr>
        <w:t xml:space="preserve"> tijekom </w:t>
      </w:r>
      <w:r w:rsidR="00252A16">
        <w:rPr>
          <w:rFonts w:ascii="Times New Roman" w:hAnsi="Times New Roman" w:cs="Times New Roman"/>
          <w:sz w:val="24"/>
          <w:szCs w:val="24"/>
        </w:rPr>
        <w:t xml:space="preserve">pedagoške </w:t>
      </w:r>
      <w:r w:rsidRPr="00FB1A20">
        <w:rPr>
          <w:rFonts w:ascii="Times New Roman" w:hAnsi="Times New Roman" w:cs="Times New Roman"/>
          <w:sz w:val="24"/>
          <w:szCs w:val="24"/>
        </w:rPr>
        <w:t>godine</w:t>
      </w:r>
      <w:r w:rsidR="00252A16">
        <w:rPr>
          <w:rFonts w:ascii="Times New Roman" w:hAnsi="Times New Roman" w:cs="Times New Roman"/>
          <w:sz w:val="24"/>
          <w:szCs w:val="24"/>
        </w:rPr>
        <w:t xml:space="preserve"> dok se jedno dijete ispisalo zbog preseljenja</w:t>
      </w:r>
      <w:r w:rsidRPr="00FB1A20">
        <w:rPr>
          <w:rFonts w:ascii="Times New Roman" w:hAnsi="Times New Roman" w:cs="Times New Roman"/>
          <w:sz w:val="24"/>
          <w:szCs w:val="24"/>
        </w:rPr>
        <w:t>.</w:t>
      </w:r>
      <w:r w:rsidR="00252A16">
        <w:rPr>
          <w:rFonts w:ascii="Times New Roman" w:hAnsi="Times New Roman" w:cs="Times New Roman"/>
          <w:sz w:val="24"/>
          <w:szCs w:val="24"/>
        </w:rPr>
        <w:t xml:space="preserve"> </w:t>
      </w:r>
      <w:r w:rsidRPr="00FB1A20">
        <w:rPr>
          <w:rFonts w:ascii="Times New Roman" w:hAnsi="Times New Roman" w:cs="Times New Roman"/>
          <w:sz w:val="24"/>
          <w:szCs w:val="24"/>
        </w:rPr>
        <w:t>Ukupan broj školskih ob</w:t>
      </w:r>
      <w:r w:rsidR="00252A16">
        <w:rPr>
          <w:rFonts w:ascii="Times New Roman" w:hAnsi="Times New Roman" w:cs="Times New Roman"/>
          <w:sz w:val="24"/>
          <w:szCs w:val="24"/>
        </w:rPr>
        <w:t xml:space="preserve">veznika u </w:t>
      </w:r>
      <w:proofErr w:type="spellStart"/>
      <w:r w:rsidR="00252A16">
        <w:rPr>
          <w:rFonts w:ascii="Times New Roman" w:hAnsi="Times New Roman" w:cs="Times New Roman"/>
          <w:sz w:val="24"/>
          <w:szCs w:val="24"/>
        </w:rPr>
        <w:t>Barbanu</w:t>
      </w:r>
      <w:proofErr w:type="spellEnd"/>
      <w:r w:rsidR="00252A16">
        <w:rPr>
          <w:rFonts w:ascii="Times New Roman" w:hAnsi="Times New Roman" w:cs="Times New Roman"/>
          <w:sz w:val="24"/>
          <w:szCs w:val="24"/>
        </w:rPr>
        <w:t xml:space="preserve"> bio je 15, a u Sutivancu 6</w:t>
      </w:r>
      <w:r w:rsidRPr="00FB1A20">
        <w:rPr>
          <w:rFonts w:ascii="Times New Roman" w:hAnsi="Times New Roman" w:cs="Times New Roman"/>
          <w:sz w:val="24"/>
          <w:szCs w:val="24"/>
        </w:rPr>
        <w:t xml:space="preserve">. </w:t>
      </w:r>
    </w:p>
    <w:p w:rsidR="00FB1A20" w:rsidRDefault="00FD24A0" w:rsidP="00FB1A2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Ove pedagoške godine</w:t>
      </w:r>
      <w:r w:rsidR="00FB1A20" w:rsidRPr="00FB1A20">
        <w:rPr>
          <w:rFonts w:ascii="Times New Roman" w:hAnsi="Times New Roman" w:cs="Times New Roman"/>
          <w:sz w:val="24"/>
          <w:szCs w:val="24"/>
        </w:rPr>
        <w:t xml:space="preserve"> imali </w:t>
      </w:r>
      <w:r>
        <w:rPr>
          <w:rFonts w:ascii="Times New Roman" w:hAnsi="Times New Roman" w:cs="Times New Roman"/>
          <w:sz w:val="24"/>
          <w:szCs w:val="24"/>
        </w:rPr>
        <w:t xml:space="preserve">smo </w:t>
      </w:r>
      <w:r w:rsidR="00FB1A20" w:rsidRPr="00FB1A20">
        <w:rPr>
          <w:rFonts w:ascii="Times New Roman" w:hAnsi="Times New Roman" w:cs="Times New Roman"/>
          <w:sz w:val="24"/>
          <w:szCs w:val="24"/>
        </w:rPr>
        <w:t xml:space="preserve">djece s posebnim </w:t>
      </w:r>
      <w:r>
        <w:rPr>
          <w:rFonts w:ascii="Times New Roman" w:hAnsi="Times New Roman" w:cs="Times New Roman"/>
          <w:sz w:val="24"/>
          <w:szCs w:val="24"/>
        </w:rPr>
        <w:t xml:space="preserve">odgojno – obrazovnim </w:t>
      </w:r>
      <w:r w:rsidR="00FB1A20" w:rsidRPr="00FB1A20">
        <w:rPr>
          <w:rFonts w:ascii="Times New Roman" w:hAnsi="Times New Roman" w:cs="Times New Roman"/>
          <w:sz w:val="24"/>
          <w:szCs w:val="24"/>
        </w:rPr>
        <w:t>potrebama</w:t>
      </w:r>
      <w:r>
        <w:rPr>
          <w:rFonts w:ascii="Times New Roman" w:hAnsi="Times New Roman" w:cs="Times New Roman"/>
          <w:sz w:val="24"/>
          <w:szCs w:val="24"/>
        </w:rPr>
        <w:t xml:space="preserve"> u smislu Državnog pedagoškog standarda predškolskog odgoja i naobrazbe i to djecu s lakšim teškoćama</w:t>
      </w:r>
      <w:r w:rsidR="00FB1A20" w:rsidRPr="00FB1A20">
        <w:rPr>
          <w:rFonts w:ascii="Times New Roman" w:hAnsi="Times New Roman" w:cs="Times New Roman"/>
          <w:sz w:val="24"/>
          <w:szCs w:val="24"/>
        </w:rPr>
        <w:t xml:space="preserve">. </w:t>
      </w:r>
      <w:r w:rsidR="00906BAC">
        <w:rPr>
          <w:rFonts w:ascii="Times New Roman" w:hAnsi="Times New Roman" w:cs="Times New Roman"/>
          <w:sz w:val="24"/>
          <w:szCs w:val="24"/>
        </w:rPr>
        <w:t>U mješovitim odgojnim skupinama</w:t>
      </w:r>
      <w:r>
        <w:rPr>
          <w:rFonts w:ascii="Times New Roman" w:hAnsi="Times New Roman" w:cs="Times New Roman"/>
          <w:sz w:val="24"/>
          <w:szCs w:val="24"/>
        </w:rPr>
        <w:t xml:space="preserve"> imali smo jedno dijete koje je pokazivalo </w:t>
      </w:r>
      <w:r w:rsidRPr="00FD24A0">
        <w:rPr>
          <w:rFonts w:ascii="Times New Roman" w:hAnsi="Times New Roman" w:cs="Times New Roman"/>
          <w:color w:val="000000"/>
          <w:sz w:val="24"/>
          <w:szCs w:val="24"/>
          <w:shd w:val="clear" w:color="auto" w:fill="FFFFFF"/>
        </w:rPr>
        <w:t>otežanu glasovno-govornu komunikaciju,</w:t>
      </w:r>
      <w:r>
        <w:rPr>
          <w:rFonts w:ascii="Times New Roman" w:hAnsi="Times New Roman" w:cs="Times New Roman"/>
          <w:color w:val="000000"/>
          <w:sz w:val="24"/>
          <w:szCs w:val="24"/>
          <w:shd w:val="clear" w:color="auto" w:fill="FFFFFF"/>
        </w:rPr>
        <w:t xml:space="preserve"> te četvero djece s </w:t>
      </w:r>
      <w:r w:rsidRPr="00FD24A0">
        <w:rPr>
          <w:rFonts w:ascii="Times New Roman" w:hAnsi="Times New Roman" w:cs="Times New Roman"/>
          <w:color w:val="000000"/>
          <w:sz w:val="24"/>
          <w:szCs w:val="24"/>
          <w:shd w:val="clear" w:color="auto" w:fill="FFFFFF"/>
        </w:rPr>
        <w:t xml:space="preserve">poremećajima u ponašanju i neurotskim smetnjama. </w:t>
      </w:r>
    </w:p>
    <w:p w:rsidR="00FB04BD" w:rsidRDefault="00FB04BD" w:rsidP="00FB1A20">
      <w:pPr>
        <w:spacing w:after="0" w:line="360" w:lineRule="auto"/>
        <w:jc w:val="both"/>
        <w:rPr>
          <w:rFonts w:ascii="Times New Roman" w:hAnsi="Times New Roman" w:cs="Times New Roman"/>
          <w:color w:val="000000"/>
          <w:sz w:val="24"/>
          <w:szCs w:val="24"/>
          <w:shd w:val="clear" w:color="auto" w:fill="FFFFFF"/>
        </w:rPr>
      </w:pPr>
    </w:p>
    <w:p w:rsidR="00DB4D93" w:rsidRDefault="00DB4D93" w:rsidP="00DB4D93">
      <w:pPr>
        <w:pStyle w:val="Uvuenotijeloteksta"/>
        <w:rPr>
          <w:b/>
          <w:i/>
          <w:sz w:val="28"/>
          <w:szCs w:val="28"/>
        </w:rPr>
      </w:pPr>
      <w:r w:rsidRPr="00A965B7">
        <w:rPr>
          <w:b/>
          <w:i/>
          <w:sz w:val="28"/>
          <w:szCs w:val="28"/>
        </w:rPr>
        <w:t xml:space="preserve">            </w:t>
      </w:r>
    </w:p>
    <w:p w:rsidR="00DB4D93" w:rsidRDefault="00DB4D93" w:rsidP="00DB4D93">
      <w:pPr>
        <w:pStyle w:val="Uvuenotijeloteksta"/>
        <w:rPr>
          <w:b/>
          <w:i/>
          <w:sz w:val="28"/>
          <w:szCs w:val="28"/>
        </w:rPr>
      </w:pPr>
    </w:p>
    <w:p w:rsidR="00DB4D93" w:rsidRDefault="00DB4D93" w:rsidP="00DB4D93">
      <w:pPr>
        <w:pStyle w:val="Uvuenotijeloteksta"/>
        <w:rPr>
          <w:b/>
          <w:i/>
          <w:sz w:val="28"/>
          <w:szCs w:val="28"/>
        </w:rPr>
      </w:pPr>
    </w:p>
    <w:p w:rsidR="00DB4D93" w:rsidRDefault="00DB4D93" w:rsidP="00DB4D93">
      <w:pPr>
        <w:pStyle w:val="Uvuenotijeloteksta"/>
        <w:rPr>
          <w:b/>
          <w:i/>
          <w:sz w:val="28"/>
          <w:szCs w:val="28"/>
        </w:rPr>
      </w:pPr>
    </w:p>
    <w:p w:rsidR="00DB4D93" w:rsidRDefault="00DB4D93" w:rsidP="00DB4D93">
      <w:pPr>
        <w:pStyle w:val="Uvuenotijeloteksta"/>
        <w:ind w:firstLine="0"/>
        <w:jc w:val="left"/>
        <w:rPr>
          <w:b/>
          <w:i/>
          <w:szCs w:val="24"/>
        </w:rPr>
      </w:pPr>
      <w:r w:rsidRPr="00A965B7">
        <w:rPr>
          <w:b/>
          <w:i/>
          <w:szCs w:val="24"/>
        </w:rPr>
        <w:t>Dob djece (obuhvaćena 3 objekta vrtića):</w:t>
      </w:r>
    </w:p>
    <w:p w:rsidR="00DB4D93" w:rsidRPr="00A965B7" w:rsidRDefault="00DB4D93" w:rsidP="00DB4D93">
      <w:pPr>
        <w:pStyle w:val="Uvuenotijeloteksta"/>
        <w:ind w:firstLine="0"/>
        <w:jc w:val="left"/>
        <w:rPr>
          <w:b/>
          <w:i/>
          <w:szCs w:val="24"/>
        </w:rPr>
      </w:pPr>
    </w:p>
    <w:tbl>
      <w:tblPr>
        <w:tblW w:w="0" w:type="auto"/>
        <w:tblInd w:w="2727" w:type="dxa"/>
        <w:tblLayout w:type="fixed"/>
        <w:tblLook w:val="0000"/>
      </w:tblPr>
      <w:tblGrid>
        <w:gridCol w:w="2126"/>
        <w:gridCol w:w="2488"/>
      </w:tblGrid>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b/>
                <w:sz w:val="28"/>
                <w:szCs w:val="28"/>
              </w:rPr>
              <w:t>Dob djece</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b/>
                <w:sz w:val="28"/>
                <w:szCs w:val="28"/>
              </w:rPr>
              <w:t>Broj djece</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sz w:val="28"/>
                <w:szCs w:val="28"/>
              </w:rPr>
            </w:pPr>
            <w:r w:rsidRPr="00C37343">
              <w:rPr>
                <w:rFonts w:ascii="Times New Roman" w:hAnsi="Times New Roman" w:cs="Times New Roman"/>
                <w:sz w:val="28"/>
                <w:szCs w:val="28"/>
              </w:rPr>
              <w:t>2</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tabs>
                <w:tab w:val="center" w:pos="1136"/>
              </w:tabs>
              <w:jc w:val="center"/>
              <w:rPr>
                <w:rFonts w:ascii="Times New Roman" w:hAnsi="Times New Roman" w:cs="Times New Roman"/>
                <w:sz w:val="28"/>
                <w:szCs w:val="28"/>
              </w:rPr>
            </w:pPr>
            <w:r w:rsidRPr="00C37343">
              <w:rPr>
                <w:rFonts w:ascii="Times New Roman" w:hAnsi="Times New Roman" w:cs="Times New Roman"/>
                <w:sz w:val="28"/>
                <w:szCs w:val="28"/>
              </w:rPr>
              <w:t>8</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sz w:val="28"/>
                <w:szCs w:val="28"/>
              </w:rPr>
              <w:t>3</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jc w:val="center"/>
              <w:rPr>
                <w:rFonts w:ascii="Times New Roman" w:hAnsi="Times New Roman" w:cs="Times New Roman"/>
                <w:sz w:val="28"/>
                <w:szCs w:val="28"/>
              </w:rPr>
            </w:pPr>
            <w:r w:rsidRPr="00C37343">
              <w:rPr>
                <w:rFonts w:ascii="Times New Roman" w:hAnsi="Times New Roman" w:cs="Times New Roman"/>
                <w:sz w:val="28"/>
                <w:szCs w:val="28"/>
              </w:rPr>
              <w:t>19</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sz w:val="28"/>
                <w:szCs w:val="28"/>
              </w:rPr>
              <w:t>4</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jc w:val="center"/>
              <w:rPr>
                <w:rFonts w:ascii="Times New Roman" w:hAnsi="Times New Roman" w:cs="Times New Roman"/>
                <w:sz w:val="28"/>
                <w:szCs w:val="28"/>
              </w:rPr>
            </w:pPr>
            <w:r w:rsidRPr="00C37343">
              <w:rPr>
                <w:rFonts w:ascii="Times New Roman" w:hAnsi="Times New Roman" w:cs="Times New Roman"/>
                <w:sz w:val="28"/>
                <w:szCs w:val="28"/>
              </w:rPr>
              <w:t>16</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sz w:val="28"/>
                <w:szCs w:val="28"/>
              </w:rPr>
              <w:t>5</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jc w:val="center"/>
              <w:rPr>
                <w:rFonts w:ascii="Times New Roman" w:hAnsi="Times New Roman" w:cs="Times New Roman"/>
                <w:sz w:val="28"/>
                <w:szCs w:val="28"/>
              </w:rPr>
            </w:pPr>
            <w:r w:rsidRPr="00C37343">
              <w:rPr>
                <w:rFonts w:ascii="Times New Roman" w:hAnsi="Times New Roman" w:cs="Times New Roman"/>
                <w:sz w:val="28"/>
                <w:szCs w:val="28"/>
              </w:rPr>
              <w:t>20</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sz w:val="28"/>
                <w:szCs w:val="28"/>
              </w:rPr>
              <w:t>6</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jc w:val="center"/>
              <w:rPr>
                <w:rFonts w:ascii="Times New Roman" w:hAnsi="Times New Roman" w:cs="Times New Roman"/>
                <w:sz w:val="28"/>
                <w:szCs w:val="28"/>
              </w:rPr>
            </w:pPr>
            <w:r w:rsidRPr="00C37343">
              <w:rPr>
                <w:rFonts w:ascii="Times New Roman" w:hAnsi="Times New Roman" w:cs="Times New Roman"/>
                <w:sz w:val="28"/>
                <w:szCs w:val="28"/>
              </w:rPr>
              <w:t>17</w:t>
            </w:r>
          </w:p>
        </w:tc>
      </w:tr>
      <w:tr w:rsidR="00DB4D93" w:rsidRPr="00A965B7" w:rsidTr="00C46CD4">
        <w:tc>
          <w:tcPr>
            <w:tcW w:w="2126" w:type="dxa"/>
            <w:tcBorders>
              <w:top w:val="single" w:sz="4" w:space="0" w:color="000000"/>
              <w:left w:val="single" w:sz="4" w:space="0" w:color="000000"/>
              <w:bottom w:val="single" w:sz="4" w:space="0" w:color="000000"/>
            </w:tcBorders>
            <w:shd w:val="clear" w:color="auto" w:fill="auto"/>
          </w:tcPr>
          <w:p w:rsidR="00DB4D93" w:rsidRPr="00C37343" w:rsidRDefault="00DB4D93" w:rsidP="00C46CD4">
            <w:pPr>
              <w:jc w:val="center"/>
              <w:rPr>
                <w:rFonts w:ascii="Times New Roman" w:hAnsi="Times New Roman" w:cs="Times New Roman"/>
              </w:rPr>
            </w:pPr>
            <w:r w:rsidRPr="00C37343">
              <w:rPr>
                <w:rFonts w:ascii="Times New Roman" w:hAnsi="Times New Roman" w:cs="Times New Roman"/>
                <w:sz w:val="28"/>
                <w:szCs w:val="28"/>
              </w:rPr>
              <w:t>7</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B4D93" w:rsidRPr="00C37343" w:rsidRDefault="00C37343" w:rsidP="00C46CD4">
            <w:pPr>
              <w:jc w:val="center"/>
              <w:rPr>
                <w:rFonts w:ascii="Times New Roman" w:hAnsi="Times New Roman" w:cs="Times New Roman"/>
                <w:sz w:val="28"/>
                <w:szCs w:val="28"/>
              </w:rPr>
            </w:pPr>
            <w:r w:rsidRPr="00C37343">
              <w:rPr>
                <w:rFonts w:ascii="Times New Roman" w:hAnsi="Times New Roman" w:cs="Times New Roman"/>
                <w:sz w:val="28"/>
                <w:szCs w:val="28"/>
              </w:rPr>
              <w:t>2</w:t>
            </w:r>
          </w:p>
        </w:tc>
      </w:tr>
    </w:tbl>
    <w:p w:rsidR="00FB04BD" w:rsidRPr="00FD24A0" w:rsidRDefault="00FB04BD" w:rsidP="00FB1A20">
      <w:pPr>
        <w:spacing w:after="0" w:line="360" w:lineRule="auto"/>
        <w:jc w:val="both"/>
        <w:rPr>
          <w:rFonts w:ascii="Times New Roman" w:hAnsi="Times New Roman" w:cs="Times New Roman"/>
          <w:sz w:val="24"/>
          <w:szCs w:val="24"/>
        </w:rPr>
      </w:pPr>
    </w:p>
    <w:p w:rsidR="00EA7FC2" w:rsidRDefault="00816CDD">
      <w:pPr>
        <w:rPr>
          <w:rFonts w:ascii="Times New Roman" w:hAnsi="Times New Roman" w:cs="Times New Roman"/>
          <w:sz w:val="24"/>
          <w:szCs w:val="24"/>
        </w:rPr>
      </w:pPr>
      <w:r>
        <w:rPr>
          <w:rFonts w:ascii="Times New Roman" w:hAnsi="Times New Roman" w:cs="Times New Roman"/>
          <w:sz w:val="24"/>
          <w:szCs w:val="24"/>
        </w:rPr>
        <w:t xml:space="preserve">U vrtiću je u pedagoškoj godini 2020./2021. bilo ukupno </w:t>
      </w:r>
      <w:r w:rsidR="003F64A6">
        <w:rPr>
          <w:rFonts w:ascii="Times New Roman" w:hAnsi="Times New Roman" w:cs="Times New Roman"/>
          <w:sz w:val="24"/>
          <w:szCs w:val="24"/>
        </w:rPr>
        <w:t xml:space="preserve">45 dječaka i 37 djevojčica. </w:t>
      </w:r>
    </w:p>
    <w:p w:rsidR="00A4742B" w:rsidRPr="00A965B7" w:rsidRDefault="00A4742B" w:rsidP="00A4742B">
      <w:pPr>
        <w:jc w:val="center"/>
        <w:rPr>
          <w:rFonts w:ascii="Times New Roman" w:hAnsi="Times New Roman" w:cs="Times New Roman"/>
          <w:b/>
          <w:i/>
          <w:sz w:val="28"/>
          <w:szCs w:val="28"/>
        </w:rPr>
      </w:pPr>
      <w:r w:rsidRPr="00A965B7">
        <w:rPr>
          <w:rFonts w:ascii="Times New Roman" w:hAnsi="Times New Roman" w:cs="Times New Roman"/>
          <w:b/>
          <w:i/>
          <w:sz w:val="28"/>
          <w:szCs w:val="28"/>
        </w:rPr>
        <w:t>Socijalna struktura obitelji:</w:t>
      </w:r>
    </w:p>
    <w:tbl>
      <w:tblPr>
        <w:tblW w:w="0" w:type="auto"/>
        <w:tblInd w:w="1660" w:type="dxa"/>
        <w:tblLayout w:type="fixed"/>
        <w:tblLook w:val="0000"/>
      </w:tblPr>
      <w:tblGrid>
        <w:gridCol w:w="2410"/>
        <w:gridCol w:w="1892"/>
        <w:gridCol w:w="1446"/>
      </w:tblGrid>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rPr>
            </w:pPr>
            <w:r w:rsidRPr="00A965B7">
              <w:rPr>
                <w:rFonts w:ascii="Times New Roman" w:hAnsi="Times New Roman" w:cs="Times New Roman"/>
                <w:b/>
                <w:sz w:val="28"/>
                <w:szCs w:val="28"/>
              </w:rPr>
              <w:t>Stručna sprema</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rPr>
            </w:pPr>
            <w:r w:rsidRPr="00A965B7">
              <w:rPr>
                <w:rFonts w:ascii="Times New Roman" w:hAnsi="Times New Roman" w:cs="Times New Roman"/>
                <w:b/>
                <w:sz w:val="28"/>
                <w:szCs w:val="28"/>
              </w:rPr>
              <w:t>očevi</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rPr>
            </w:pPr>
            <w:r w:rsidRPr="00A965B7">
              <w:rPr>
                <w:rFonts w:ascii="Times New Roman" w:hAnsi="Times New Roman" w:cs="Times New Roman"/>
                <w:b/>
                <w:sz w:val="28"/>
                <w:szCs w:val="28"/>
              </w:rPr>
              <w:t>majke</w:t>
            </w:r>
          </w:p>
        </w:tc>
      </w:tr>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sidRPr="00A965B7">
              <w:rPr>
                <w:rFonts w:ascii="Times New Roman" w:hAnsi="Times New Roman" w:cs="Times New Roman"/>
                <w:sz w:val="28"/>
                <w:szCs w:val="28"/>
              </w:rPr>
              <w:t>VSS</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14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27</w:t>
            </w:r>
          </w:p>
        </w:tc>
      </w:tr>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sidRPr="00A965B7">
              <w:rPr>
                <w:rFonts w:ascii="Times New Roman" w:hAnsi="Times New Roman" w:cs="Times New Roman"/>
                <w:sz w:val="28"/>
                <w:szCs w:val="28"/>
              </w:rPr>
              <w:t>VŠS</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6</w:t>
            </w:r>
          </w:p>
        </w:tc>
      </w:tr>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sidRPr="00A965B7">
              <w:rPr>
                <w:rFonts w:ascii="Times New Roman" w:hAnsi="Times New Roman" w:cs="Times New Roman"/>
                <w:sz w:val="28"/>
                <w:szCs w:val="28"/>
              </w:rPr>
              <w:t>SSS</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64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49</w:t>
            </w:r>
          </w:p>
        </w:tc>
      </w:tr>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sidRPr="00A965B7">
              <w:rPr>
                <w:rFonts w:ascii="Times New Roman" w:hAnsi="Times New Roman" w:cs="Times New Roman"/>
                <w:sz w:val="28"/>
                <w:szCs w:val="28"/>
              </w:rPr>
              <w:t>PKV</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snapToGrid w:val="0"/>
              <w:jc w:val="center"/>
              <w:rPr>
                <w:rFonts w:ascii="Times New Roman" w:hAnsi="Times New Roman" w:cs="Times New Roman"/>
                <w:sz w:val="28"/>
                <w:szCs w:val="28"/>
              </w:rPr>
            </w:pPr>
            <w:r>
              <w:rPr>
                <w:rFonts w:ascii="Times New Roman" w:hAnsi="Times New Roman" w:cs="Times New Roman"/>
                <w:sz w:val="28"/>
                <w:szCs w:val="28"/>
              </w:rPr>
              <w:t>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0</w:t>
            </w:r>
          </w:p>
        </w:tc>
      </w:tr>
      <w:tr w:rsidR="005B7ECE" w:rsidRPr="00A965B7" w:rsidTr="00C46CD4">
        <w:tc>
          <w:tcPr>
            <w:tcW w:w="2410"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sidRPr="00A965B7">
              <w:rPr>
                <w:rFonts w:ascii="Times New Roman" w:hAnsi="Times New Roman" w:cs="Times New Roman"/>
                <w:sz w:val="28"/>
                <w:szCs w:val="28"/>
              </w:rPr>
              <w:t>NKV</w:t>
            </w:r>
          </w:p>
        </w:tc>
        <w:tc>
          <w:tcPr>
            <w:tcW w:w="189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snapToGrid w:val="0"/>
              <w:jc w:val="center"/>
              <w:rPr>
                <w:rFonts w:ascii="Times New Roman" w:hAnsi="Times New Roman" w:cs="Times New Roman"/>
                <w:sz w:val="28"/>
                <w:szCs w:val="28"/>
              </w:rPr>
            </w:pPr>
            <w:r>
              <w:rPr>
                <w:rFonts w:ascii="Times New Roman" w:hAnsi="Times New Roman" w:cs="Times New Roman"/>
                <w:sz w:val="28"/>
                <w:szCs w:val="28"/>
              </w:rPr>
              <w:t>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sz w:val="28"/>
                <w:szCs w:val="28"/>
              </w:rPr>
            </w:pPr>
            <w:r>
              <w:rPr>
                <w:rFonts w:ascii="Times New Roman" w:hAnsi="Times New Roman" w:cs="Times New Roman"/>
                <w:sz w:val="28"/>
                <w:szCs w:val="28"/>
              </w:rPr>
              <w:t>0</w:t>
            </w:r>
          </w:p>
        </w:tc>
      </w:tr>
    </w:tbl>
    <w:p w:rsidR="00A4742B" w:rsidRDefault="00A4742B">
      <w:pPr>
        <w:rPr>
          <w:rFonts w:ascii="Times New Roman" w:hAnsi="Times New Roman" w:cs="Times New Roman"/>
          <w:sz w:val="24"/>
          <w:szCs w:val="24"/>
        </w:rPr>
      </w:pPr>
    </w:p>
    <w:p w:rsidR="005B7ECE" w:rsidRPr="00A965B7" w:rsidRDefault="005B7ECE" w:rsidP="005B7ECE">
      <w:pPr>
        <w:jc w:val="center"/>
        <w:rPr>
          <w:rFonts w:ascii="Times New Roman" w:hAnsi="Times New Roman" w:cs="Times New Roman"/>
          <w:b/>
          <w:i/>
          <w:sz w:val="28"/>
          <w:szCs w:val="28"/>
        </w:rPr>
      </w:pPr>
      <w:r w:rsidRPr="00A965B7">
        <w:rPr>
          <w:rFonts w:ascii="Times New Roman" w:hAnsi="Times New Roman" w:cs="Times New Roman"/>
          <w:b/>
          <w:i/>
          <w:sz w:val="28"/>
          <w:szCs w:val="28"/>
        </w:rPr>
        <w:t>Zaposlenost roditelja:</w:t>
      </w:r>
    </w:p>
    <w:tbl>
      <w:tblPr>
        <w:tblW w:w="0" w:type="auto"/>
        <w:tblInd w:w="2033" w:type="dxa"/>
        <w:tblLayout w:type="fixed"/>
        <w:tblLook w:val="0000"/>
      </w:tblPr>
      <w:tblGrid>
        <w:gridCol w:w="3182"/>
        <w:gridCol w:w="1036"/>
      </w:tblGrid>
      <w:tr w:rsidR="005B7ECE" w:rsidRPr="00A965B7" w:rsidTr="00C46CD4">
        <w:tc>
          <w:tcPr>
            <w:tcW w:w="318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rPr>
                <w:rFonts w:ascii="Times New Roman" w:hAnsi="Times New Roman" w:cs="Times New Roman"/>
              </w:rPr>
            </w:pPr>
            <w:r w:rsidRPr="00A965B7">
              <w:rPr>
                <w:rFonts w:ascii="Times New Roman" w:hAnsi="Times New Roman" w:cs="Times New Roman"/>
                <w:sz w:val="28"/>
                <w:szCs w:val="28"/>
              </w:rPr>
              <w:t>zaposlena oba roditelja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5B7ECE" w:rsidRPr="005B7ECE" w:rsidRDefault="005B7ECE" w:rsidP="00C46CD4">
            <w:pPr>
              <w:jc w:val="center"/>
              <w:rPr>
                <w:rFonts w:ascii="Times New Roman" w:hAnsi="Times New Roman" w:cs="Times New Roman"/>
                <w:sz w:val="28"/>
                <w:szCs w:val="28"/>
              </w:rPr>
            </w:pPr>
            <w:r w:rsidRPr="005B7ECE">
              <w:rPr>
                <w:rFonts w:ascii="Times New Roman" w:hAnsi="Times New Roman" w:cs="Times New Roman"/>
                <w:sz w:val="28"/>
                <w:szCs w:val="28"/>
              </w:rPr>
              <w:t>125</w:t>
            </w:r>
          </w:p>
        </w:tc>
      </w:tr>
      <w:tr w:rsidR="005B7ECE" w:rsidRPr="00A965B7" w:rsidTr="00C46CD4">
        <w:tc>
          <w:tcPr>
            <w:tcW w:w="318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rPr>
                <w:rFonts w:ascii="Times New Roman" w:hAnsi="Times New Roman" w:cs="Times New Roman"/>
              </w:rPr>
            </w:pPr>
            <w:r w:rsidRPr="00A965B7">
              <w:rPr>
                <w:rFonts w:ascii="Times New Roman" w:hAnsi="Times New Roman" w:cs="Times New Roman"/>
                <w:sz w:val="28"/>
                <w:szCs w:val="28"/>
              </w:rPr>
              <w:t xml:space="preserve">zaposlen jedan roditelj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5B7ECE" w:rsidRPr="005B7ECE" w:rsidRDefault="005B7ECE" w:rsidP="00C46CD4">
            <w:pPr>
              <w:jc w:val="center"/>
              <w:rPr>
                <w:rFonts w:ascii="Times New Roman" w:hAnsi="Times New Roman" w:cs="Times New Roman"/>
                <w:sz w:val="28"/>
                <w:szCs w:val="28"/>
              </w:rPr>
            </w:pPr>
            <w:r w:rsidRPr="005B7ECE">
              <w:rPr>
                <w:rFonts w:ascii="Times New Roman" w:hAnsi="Times New Roman" w:cs="Times New Roman"/>
                <w:sz w:val="28"/>
                <w:szCs w:val="28"/>
              </w:rPr>
              <w:t>6</w:t>
            </w:r>
          </w:p>
        </w:tc>
      </w:tr>
      <w:tr w:rsidR="005B7ECE" w:rsidRPr="00A965B7" w:rsidTr="00C46CD4">
        <w:tc>
          <w:tcPr>
            <w:tcW w:w="3182" w:type="dxa"/>
            <w:tcBorders>
              <w:top w:val="single" w:sz="4" w:space="0" w:color="000000"/>
              <w:left w:val="single" w:sz="4" w:space="0" w:color="000000"/>
              <w:bottom w:val="single" w:sz="4" w:space="0" w:color="000000"/>
            </w:tcBorders>
            <w:shd w:val="clear" w:color="auto" w:fill="auto"/>
          </w:tcPr>
          <w:p w:rsidR="005B7ECE" w:rsidRPr="00A965B7" w:rsidRDefault="005B7ECE" w:rsidP="00C46CD4">
            <w:pPr>
              <w:rPr>
                <w:rFonts w:ascii="Times New Roman" w:hAnsi="Times New Roman" w:cs="Times New Roman"/>
              </w:rPr>
            </w:pPr>
            <w:r w:rsidRPr="00A965B7">
              <w:rPr>
                <w:rFonts w:ascii="Times New Roman" w:hAnsi="Times New Roman" w:cs="Times New Roman"/>
                <w:sz w:val="28"/>
                <w:szCs w:val="28"/>
              </w:rPr>
              <w:t>nezaposlena oba roditelja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5B7ECE" w:rsidRPr="00A965B7" w:rsidRDefault="005B7ECE" w:rsidP="00C46CD4">
            <w:pPr>
              <w:jc w:val="center"/>
              <w:rPr>
                <w:rFonts w:ascii="Times New Roman" w:hAnsi="Times New Roman" w:cs="Times New Roman"/>
              </w:rPr>
            </w:pPr>
            <w:r w:rsidRPr="00A965B7">
              <w:rPr>
                <w:rFonts w:ascii="Times New Roman" w:hAnsi="Times New Roman" w:cs="Times New Roman"/>
                <w:sz w:val="28"/>
                <w:szCs w:val="28"/>
              </w:rPr>
              <w:t>/</w:t>
            </w:r>
          </w:p>
        </w:tc>
      </w:tr>
    </w:tbl>
    <w:p w:rsidR="00E418BA" w:rsidRDefault="00E418BA" w:rsidP="00E418BA">
      <w:pPr>
        <w:rPr>
          <w:rFonts w:ascii="Times New Roman" w:hAnsi="Times New Roman" w:cs="Times New Roman"/>
          <w:b/>
          <w:sz w:val="28"/>
          <w:szCs w:val="28"/>
        </w:rPr>
      </w:pPr>
    </w:p>
    <w:p w:rsidR="00E418BA" w:rsidRDefault="00E418BA" w:rsidP="00E418BA">
      <w:pPr>
        <w:rPr>
          <w:rFonts w:ascii="Times New Roman" w:hAnsi="Times New Roman" w:cs="Times New Roman"/>
          <w:b/>
          <w:sz w:val="28"/>
          <w:szCs w:val="28"/>
        </w:rPr>
      </w:pPr>
    </w:p>
    <w:p w:rsidR="00E418BA" w:rsidRDefault="00E418BA" w:rsidP="00E418BA">
      <w:pPr>
        <w:rPr>
          <w:rFonts w:ascii="Times New Roman" w:hAnsi="Times New Roman" w:cs="Times New Roman"/>
          <w:b/>
          <w:sz w:val="28"/>
          <w:szCs w:val="28"/>
        </w:rPr>
      </w:pPr>
      <w:r w:rsidRPr="00A965B7">
        <w:rPr>
          <w:rFonts w:ascii="Times New Roman" w:hAnsi="Times New Roman" w:cs="Times New Roman"/>
          <w:b/>
          <w:sz w:val="28"/>
          <w:szCs w:val="28"/>
        </w:rPr>
        <w:lastRenderedPageBreak/>
        <w:t>2.3.</w:t>
      </w:r>
      <w:r>
        <w:rPr>
          <w:rFonts w:ascii="Times New Roman" w:hAnsi="Times New Roman" w:cs="Times New Roman"/>
          <w:b/>
          <w:sz w:val="28"/>
          <w:szCs w:val="28"/>
        </w:rPr>
        <w:t xml:space="preserve"> </w:t>
      </w:r>
      <w:r w:rsidRPr="00A965B7">
        <w:rPr>
          <w:rFonts w:ascii="Times New Roman" w:hAnsi="Times New Roman" w:cs="Times New Roman"/>
          <w:b/>
          <w:sz w:val="28"/>
          <w:szCs w:val="28"/>
        </w:rPr>
        <w:t>Radno vrijeme vrtića</w:t>
      </w:r>
    </w:p>
    <w:tbl>
      <w:tblPr>
        <w:tblW w:w="0" w:type="auto"/>
        <w:tblInd w:w="1274" w:type="dxa"/>
        <w:tblLayout w:type="fixed"/>
        <w:tblLook w:val="0000"/>
      </w:tblPr>
      <w:tblGrid>
        <w:gridCol w:w="2880"/>
        <w:gridCol w:w="2585"/>
      </w:tblGrid>
      <w:tr w:rsidR="00022929" w:rsidRPr="00A965B7" w:rsidTr="00C46CD4">
        <w:tc>
          <w:tcPr>
            <w:tcW w:w="2880" w:type="dxa"/>
            <w:tcBorders>
              <w:top w:val="single" w:sz="4" w:space="0" w:color="000000"/>
              <w:left w:val="single" w:sz="4" w:space="0" w:color="000000"/>
              <w:bottom w:val="single" w:sz="4" w:space="0" w:color="000000"/>
            </w:tcBorders>
            <w:shd w:val="clear" w:color="auto" w:fill="auto"/>
          </w:tcPr>
          <w:p w:rsidR="00022929" w:rsidRPr="00A965B7" w:rsidRDefault="00022929" w:rsidP="00C46CD4">
            <w:pPr>
              <w:jc w:val="center"/>
              <w:rPr>
                <w:rFonts w:ascii="Times New Roman" w:hAnsi="Times New Roman" w:cs="Times New Roman"/>
              </w:rPr>
            </w:pPr>
            <w:r w:rsidRPr="00A965B7">
              <w:rPr>
                <w:rFonts w:ascii="Times New Roman" w:hAnsi="Times New Roman" w:cs="Times New Roman"/>
                <w:b/>
                <w:sz w:val="28"/>
                <w:szCs w:val="28"/>
              </w:rPr>
              <w:t>BARBAN</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022929" w:rsidRPr="00A965B7" w:rsidRDefault="00022929" w:rsidP="00C46CD4">
            <w:pPr>
              <w:jc w:val="center"/>
              <w:rPr>
                <w:rFonts w:ascii="Times New Roman" w:hAnsi="Times New Roman" w:cs="Times New Roman"/>
              </w:rPr>
            </w:pPr>
            <w:r w:rsidRPr="00A965B7">
              <w:rPr>
                <w:rFonts w:ascii="Times New Roman" w:hAnsi="Times New Roman" w:cs="Times New Roman"/>
                <w:b/>
                <w:sz w:val="28"/>
                <w:szCs w:val="28"/>
              </w:rPr>
              <w:t>SUTIVANAC</w:t>
            </w:r>
          </w:p>
        </w:tc>
      </w:tr>
      <w:tr w:rsidR="00022929" w:rsidRPr="00A965B7" w:rsidTr="00022929">
        <w:trPr>
          <w:trHeight w:val="966"/>
        </w:trPr>
        <w:tc>
          <w:tcPr>
            <w:tcW w:w="2880" w:type="dxa"/>
            <w:tcBorders>
              <w:top w:val="single" w:sz="4" w:space="0" w:color="000000"/>
              <w:left w:val="single" w:sz="4" w:space="0" w:color="000000"/>
              <w:bottom w:val="single" w:sz="4" w:space="0" w:color="000000"/>
            </w:tcBorders>
            <w:shd w:val="clear" w:color="auto" w:fill="auto"/>
            <w:vAlign w:val="center"/>
          </w:tcPr>
          <w:p w:rsidR="00022929" w:rsidRPr="00022929" w:rsidRDefault="00022929" w:rsidP="00022929">
            <w:pPr>
              <w:jc w:val="center"/>
              <w:rPr>
                <w:rFonts w:ascii="Times New Roman" w:hAnsi="Times New Roman" w:cs="Times New Roman"/>
                <w:sz w:val="28"/>
                <w:szCs w:val="28"/>
              </w:rPr>
            </w:pPr>
            <w:r>
              <w:rPr>
                <w:rFonts w:ascii="Times New Roman" w:hAnsi="Times New Roman" w:cs="Times New Roman"/>
                <w:sz w:val="28"/>
                <w:szCs w:val="28"/>
              </w:rPr>
              <w:t>6,00 – 16,3</w:t>
            </w:r>
            <w:r w:rsidRPr="00A965B7">
              <w:rPr>
                <w:rFonts w:ascii="Times New Roman" w:hAnsi="Times New Roman" w:cs="Times New Roman"/>
                <w:sz w:val="28"/>
                <w:szCs w:val="28"/>
              </w:rPr>
              <w:t>0</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29" w:rsidRPr="00022929" w:rsidRDefault="00022929" w:rsidP="00022929">
            <w:pPr>
              <w:snapToGrid w:val="0"/>
              <w:jc w:val="center"/>
              <w:rPr>
                <w:rFonts w:ascii="Times New Roman" w:hAnsi="Times New Roman" w:cs="Times New Roman"/>
                <w:sz w:val="28"/>
                <w:szCs w:val="28"/>
              </w:rPr>
            </w:pPr>
            <w:r w:rsidRPr="00A965B7">
              <w:rPr>
                <w:rFonts w:ascii="Times New Roman" w:hAnsi="Times New Roman" w:cs="Times New Roman"/>
                <w:sz w:val="28"/>
                <w:szCs w:val="28"/>
              </w:rPr>
              <w:t>6,30-16,30</w:t>
            </w:r>
          </w:p>
        </w:tc>
      </w:tr>
    </w:tbl>
    <w:p w:rsidR="00E418BA" w:rsidRPr="00A965B7" w:rsidRDefault="00E418BA" w:rsidP="00E418BA">
      <w:pPr>
        <w:rPr>
          <w:rFonts w:ascii="Times New Roman" w:hAnsi="Times New Roman" w:cs="Times New Roman"/>
          <w:b/>
          <w:sz w:val="28"/>
          <w:szCs w:val="28"/>
        </w:rPr>
      </w:pPr>
    </w:p>
    <w:p w:rsidR="00022929" w:rsidRPr="00A965B7" w:rsidRDefault="00022929" w:rsidP="00022929">
      <w:pPr>
        <w:spacing w:line="360" w:lineRule="auto"/>
        <w:jc w:val="both"/>
        <w:rPr>
          <w:rFonts w:ascii="Times New Roman" w:hAnsi="Times New Roman" w:cs="Times New Roman"/>
          <w:sz w:val="24"/>
          <w:szCs w:val="24"/>
        </w:rPr>
      </w:pPr>
      <w:r w:rsidRPr="00A965B7">
        <w:rPr>
          <w:rFonts w:ascii="Times New Roman" w:hAnsi="Times New Roman" w:cs="Times New Roman"/>
          <w:sz w:val="24"/>
          <w:szCs w:val="24"/>
        </w:rPr>
        <w:t xml:space="preserve">Radni tjedan odvijao se u okviru 40-satnog radnog vremena. Radno vrijeme odgojitelja bilo je u smjenama prema DPS-u, na bazi 27,5 sati tjedno neposrednog rada s djecom, dok su ostalih 12,5 sati ostvareni kroz dnevne pripreme i planiranja, suradnje s roditeljima, stručno usavršavanje, odgojiteljska vijeća, radne dogovore,  radionice, stručnu literaturu i </w:t>
      </w:r>
      <w:proofErr w:type="spellStart"/>
      <w:r w:rsidRPr="00A965B7">
        <w:rPr>
          <w:rFonts w:ascii="Times New Roman" w:hAnsi="Times New Roman" w:cs="Times New Roman"/>
          <w:sz w:val="24"/>
          <w:szCs w:val="24"/>
        </w:rPr>
        <w:t>dr</w:t>
      </w:r>
      <w:proofErr w:type="spellEnd"/>
      <w:r w:rsidRPr="00A965B7">
        <w:rPr>
          <w:rFonts w:ascii="Times New Roman" w:hAnsi="Times New Roman" w:cs="Times New Roman"/>
          <w:sz w:val="24"/>
          <w:szCs w:val="24"/>
        </w:rPr>
        <w:t xml:space="preserve">. </w:t>
      </w:r>
    </w:p>
    <w:p w:rsidR="00022929" w:rsidRPr="00A965B7" w:rsidRDefault="00022929" w:rsidP="00022929">
      <w:pPr>
        <w:spacing w:line="360" w:lineRule="auto"/>
        <w:rPr>
          <w:rFonts w:ascii="Times New Roman" w:hAnsi="Times New Roman" w:cs="Times New Roman"/>
          <w:sz w:val="24"/>
          <w:szCs w:val="24"/>
        </w:rPr>
      </w:pPr>
      <w:r w:rsidRPr="00A965B7">
        <w:rPr>
          <w:rFonts w:ascii="Times New Roman" w:hAnsi="Times New Roman" w:cs="Times New Roman"/>
          <w:sz w:val="24"/>
          <w:szCs w:val="24"/>
        </w:rPr>
        <w:t xml:space="preserve">Radno vrijeme tehničkog osoblja bilo je 8 sati dnevno prema rasporedu koji osigurava optimalno funkcioniranje, osim kod djelatnice u nepunom radnom vremenu. </w:t>
      </w:r>
    </w:p>
    <w:tbl>
      <w:tblPr>
        <w:tblStyle w:val="Reetkatablice"/>
        <w:tblW w:w="0" w:type="auto"/>
        <w:tblLook w:val="04A0"/>
      </w:tblPr>
      <w:tblGrid>
        <w:gridCol w:w="2322"/>
        <w:gridCol w:w="2322"/>
        <w:gridCol w:w="2322"/>
        <w:gridCol w:w="2322"/>
      </w:tblGrid>
      <w:tr w:rsidR="00022929" w:rsidRPr="00A965B7" w:rsidTr="00C46CD4">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OBJEKT</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DJELATNICA</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RADNO MJESTO</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RADNO VRIJEME</w:t>
            </w:r>
          </w:p>
        </w:tc>
      </w:tr>
      <w:tr w:rsidR="00022929" w:rsidRPr="00A965B7" w:rsidTr="00C46CD4">
        <w:tc>
          <w:tcPr>
            <w:tcW w:w="2322" w:type="dxa"/>
            <w:vMerge w:val="restart"/>
          </w:tcPr>
          <w:p w:rsidR="00022929" w:rsidRPr="00A965B7" w:rsidRDefault="00022929" w:rsidP="00C46CD4">
            <w:pPr>
              <w:spacing w:line="360" w:lineRule="auto"/>
              <w:rPr>
                <w:rFonts w:ascii="Times New Roman" w:hAnsi="Times New Roman" w:cs="Times New Roman"/>
                <w:sz w:val="28"/>
                <w:szCs w:val="28"/>
              </w:rPr>
            </w:pPr>
          </w:p>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 xml:space="preserve">       </w:t>
            </w:r>
          </w:p>
          <w:p w:rsidR="00022929" w:rsidRPr="00A965B7" w:rsidRDefault="00022929" w:rsidP="00C46CD4">
            <w:pPr>
              <w:spacing w:line="360" w:lineRule="auto"/>
              <w:jc w:val="center"/>
              <w:rPr>
                <w:rFonts w:ascii="Times New Roman" w:hAnsi="Times New Roman" w:cs="Times New Roman"/>
                <w:sz w:val="28"/>
                <w:szCs w:val="28"/>
              </w:rPr>
            </w:pPr>
            <w:proofErr w:type="spellStart"/>
            <w:r w:rsidRPr="00A965B7">
              <w:rPr>
                <w:rFonts w:ascii="Times New Roman" w:hAnsi="Times New Roman" w:cs="Times New Roman"/>
                <w:sz w:val="28"/>
                <w:szCs w:val="28"/>
              </w:rPr>
              <w:t>Barban</w:t>
            </w:r>
            <w:proofErr w:type="spellEnd"/>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 xml:space="preserve">Danijela </w:t>
            </w:r>
            <w:proofErr w:type="spellStart"/>
            <w:r w:rsidRPr="00A965B7">
              <w:rPr>
                <w:rFonts w:ascii="Times New Roman" w:hAnsi="Times New Roman" w:cs="Times New Roman"/>
                <w:sz w:val="28"/>
                <w:szCs w:val="28"/>
              </w:rPr>
              <w:t>Šugar</w:t>
            </w:r>
            <w:proofErr w:type="spellEnd"/>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kuharica</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06:00-14:00</w:t>
            </w:r>
          </w:p>
        </w:tc>
      </w:tr>
      <w:tr w:rsidR="00022929" w:rsidRPr="00A965B7" w:rsidTr="00C46CD4">
        <w:tc>
          <w:tcPr>
            <w:tcW w:w="2322" w:type="dxa"/>
            <w:vMerge/>
          </w:tcPr>
          <w:p w:rsidR="00022929" w:rsidRPr="00A965B7" w:rsidRDefault="00022929" w:rsidP="00C46CD4">
            <w:pPr>
              <w:spacing w:line="360" w:lineRule="auto"/>
              <w:rPr>
                <w:rFonts w:ascii="Times New Roman" w:hAnsi="Times New Roman" w:cs="Times New Roman"/>
                <w:sz w:val="28"/>
                <w:szCs w:val="28"/>
              </w:rPr>
            </w:pP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 xml:space="preserve">Anita </w:t>
            </w:r>
            <w:proofErr w:type="spellStart"/>
            <w:r w:rsidRPr="00A965B7">
              <w:rPr>
                <w:rFonts w:ascii="Times New Roman" w:hAnsi="Times New Roman" w:cs="Times New Roman"/>
                <w:sz w:val="28"/>
                <w:szCs w:val="28"/>
              </w:rPr>
              <w:t>Šugar</w:t>
            </w:r>
            <w:proofErr w:type="spellEnd"/>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spremačica</w:t>
            </w:r>
          </w:p>
        </w:tc>
        <w:tc>
          <w:tcPr>
            <w:tcW w:w="2322" w:type="dxa"/>
          </w:tcPr>
          <w:p w:rsidR="00022929" w:rsidRPr="00A965B7" w:rsidRDefault="00022929" w:rsidP="00C46CD4">
            <w:pPr>
              <w:spacing w:line="360" w:lineRule="auto"/>
              <w:rPr>
                <w:rFonts w:ascii="Times New Roman" w:hAnsi="Times New Roman" w:cs="Times New Roman"/>
                <w:sz w:val="28"/>
                <w:szCs w:val="28"/>
              </w:rPr>
            </w:pPr>
            <w:r>
              <w:rPr>
                <w:rFonts w:ascii="Times New Roman" w:hAnsi="Times New Roman" w:cs="Times New Roman"/>
                <w:sz w:val="28"/>
                <w:szCs w:val="28"/>
              </w:rPr>
              <w:t>10:00-18:0</w:t>
            </w:r>
            <w:r w:rsidRPr="00A965B7">
              <w:rPr>
                <w:rFonts w:ascii="Times New Roman" w:hAnsi="Times New Roman" w:cs="Times New Roman"/>
                <w:sz w:val="28"/>
                <w:szCs w:val="28"/>
              </w:rPr>
              <w:t>0</w:t>
            </w:r>
          </w:p>
        </w:tc>
      </w:tr>
      <w:tr w:rsidR="00022929" w:rsidRPr="00A965B7" w:rsidTr="00C46CD4">
        <w:tc>
          <w:tcPr>
            <w:tcW w:w="2322" w:type="dxa"/>
            <w:vMerge/>
          </w:tcPr>
          <w:p w:rsidR="00022929" w:rsidRPr="00A965B7" w:rsidRDefault="00022929" w:rsidP="00C46CD4">
            <w:pPr>
              <w:spacing w:line="360" w:lineRule="auto"/>
              <w:rPr>
                <w:rFonts w:ascii="Times New Roman" w:hAnsi="Times New Roman" w:cs="Times New Roman"/>
                <w:sz w:val="28"/>
                <w:szCs w:val="28"/>
              </w:rPr>
            </w:pP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Irena Blašković</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spremačica</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08:00-16:00</w:t>
            </w:r>
          </w:p>
        </w:tc>
      </w:tr>
      <w:tr w:rsidR="00022929" w:rsidRPr="00A965B7" w:rsidTr="00C46CD4">
        <w:tc>
          <w:tcPr>
            <w:tcW w:w="2322" w:type="dxa"/>
            <w:vMerge/>
          </w:tcPr>
          <w:p w:rsidR="00022929" w:rsidRPr="00A965B7" w:rsidRDefault="00022929" w:rsidP="00C46CD4">
            <w:pPr>
              <w:spacing w:line="360" w:lineRule="auto"/>
              <w:rPr>
                <w:rFonts w:ascii="Times New Roman" w:hAnsi="Times New Roman" w:cs="Times New Roman"/>
                <w:sz w:val="28"/>
                <w:szCs w:val="28"/>
              </w:rPr>
            </w:pP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 xml:space="preserve">Sanda </w:t>
            </w:r>
            <w:proofErr w:type="spellStart"/>
            <w:r w:rsidRPr="00A965B7">
              <w:rPr>
                <w:rFonts w:ascii="Times New Roman" w:hAnsi="Times New Roman" w:cs="Times New Roman"/>
                <w:sz w:val="28"/>
                <w:szCs w:val="28"/>
              </w:rPr>
              <w:t>Rabak</w:t>
            </w:r>
            <w:proofErr w:type="spellEnd"/>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servirka</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10:00-14:00</w:t>
            </w:r>
          </w:p>
        </w:tc>
      </w:tr>
      <w:tr w:rsidR="00022929" w:rsidRPr="00A965B7" w:rsidTr="00C46CD4">
        <w:tc>
          <w:tcPr>
            <w:tcW w:w="2322" w:type="dxa"/>
          </w:tcPr>
          <w:p w:rsidR="00022929" w:rsidRPr="00A965B7" w:rsidRDefault="00022929" w:rsidP="00C46CD4">
            <w:pPr>
              <w:spacing w:line="360" w:lineRule="auto"/>
              <w:jc w:val="center"/>
              <w:rPr>
                <w:rFonts w:ascii="Times New Roman" w:hAnsi="Times New Roman" w:cs="Times New Roman"/>
                <w:sz w:val="28"/>
                <w:szCs w:val="28"/>
              </w:rPr>
            </w:pPr>
            <w:r w:rsidRPr="00A965B7">
              <w:rPr>
                <w:rFonts w:ascii="Times New Roman" w:hAnsi="Times New Roman" w:cs="Times New Roman"/>
                <w:sz w:val="28"/>
                <w:szCs w:val="28"/>
              </w:rPr>
              <w:t>PO Sutivanac</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Gordana Tanković</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spremačica</w:t>
            </w:r>
          </w:p>
        </w:tc>
        <w:tc>
          <w:tcPr>
            <w:tcW w:w="2322" w:type="dxa"/>
          </w:tcPr>
          <w:p w:rsidR="00022929" w:rsidRPr="00A965B7" w:rsidRDefault="00022929" w:rsidP="00C46CD4">
            <w:pPr>
              <w:spacing w:line="360" w:lineRule="auto"/>
              <w:rPr>
                <w:rFonts w:ascii="Times New Roman" w:hAnsi="Times New Roman" w:cs="Times New Roman"/>
                <w:sz w:val="28"/>
                <w:szCs w:val="28"/>
              </w:rPr>
            </w:pPr>
            <w:r w:rsidRPr="00A965B7">
              <w:rPr>
                <w:rFonts w:ascii="Times New Roman" w:hAnsi="Times New Roman" w:cs="Times New Roman"/>
                <w:sz w:val="28"/>
                <w:szCs w:val="28"/>
              </w:rPr>
              <w:t>07:00-15:00</w:t>
            </w:r>
          </w:p>
        </w:tc>
      </w:tr>
    </w:tbl>
    <w:p w:rsidR="005B7ECE" w:rsidRDefault="005B7ECE">
      <w:pPr>
        <w:rPr>
          <w:rFonts w:ascii="Times New Roman" w:hAnsi="Times New Roman" w:cs="Times New Roman"/>
          <w:sz w:val="24"/>
          <w:szCs w:val="24"/>
        </w:rPr>
      </w:pPr>
    </w:p>
    <w:p w:rsidR="009A3BA1" w:rsidRPr="00915FC0" w:rsidRDefault="009A3BA1" w:rsidP="009A3BA1">
      <w:pPr>
        <w:pStyle w:val="Naslov1"/>
        <w:rPr>
          <w:sz w:val="32"/>
          <w:szCs w:val="32"/>
        </w:rPr>
      </w:pPr>
      <w:r w:rsidRPr="00915FC0">
        <w:rPr>
          <w:sz w:val="32"/>
          <w:szCs w:val="32"/>
        </w:rPr>
        <w:t>III MATERIJALNI UVJETI RADA</w:t>
      </w:r>
    </w:p>
    <w:p w:rsidR="009A3BA1" w:rsidRPr="00A965B7" w:rsidRDefault="009A3BA1" w:rsidP="009A3BA1">
      <w:pPr>
        <w:rPr>
          <w:sz w:val="28"/>
          <w:szCs w:val="28"/>
        </w:rPr>
      </w:pPr>
    </w:p>
    <w:p w:rsidR="009A3BA1" w:rsidRPr="009A4A56" w:rsidRDefault="009A3BA1" w:rsidP="009A3BA1">
      <w:pPr>
        <w:pStyle w:val="Default"/>
        <w:spacing w:line="360" w:lineRule="auto"/>
        <w:jc w:val="both"/>
      </w:pPr>
      <w:r w:rsidRPr="00A965B7">
        <w:t>Podizanje kvalitete odgojno-obrazovnog rada kao i pobol</w:t>
      </w:r>
      <w:r w:rsidR="009A4A56">
        <w:t>jšanje uvjeta rada općenito naši su kontinu</w:t>
      </w:r>
      <w:r w:rsidR="00915FC0">
        <w:t>ir</w:t>
      </w:r>
      <w:r w:rsidR="009A4A56">
        <w:t>ani ciljevi. U ovoj smo pedagoškoj godini ostvarili važne zadaće poboljšanja</w:t>
      </w:r>
      <w:r w:rsidRPr="00A965B7">
        <w:t xml:space="preserve"> kvalitete okruž</w:t>
      </w:r>
      <w:r w:rsidR="009A4A56">
        <w:t>enja za djecu u smislu opreme i</w:t>
      </w:r>
      <w:r w:rsidRPr="00A965B7">
        <w:t xml:space="preserve"> prostora –</w:t>
      </w:r>
      <w:r w:rsidR="009F31ED">
        <w:t xml:space="preserve"> </w:t>
      </w:r>
      <w:r w:rsidR="009A4A56">
        <w:t>kako vanjskih tako</w:t>
      </w:r>
      <w:r w:rsidRPr="00A965B7">
        <w:t xml:space="preserve"> i unutarnjih. </w:t>
      </w:r>
    </w:p>
    <w:p w:rsidR="009A3BA1" w:rsidRPr="00A965B7" w:rsidRDefault="009A3BA1" w:rsidP="009A3BA1">
      <w:pPr>
        <w:pStyle w:val="Default"/>
        <w:spacing w:line="360" w:lineRule="auto"/>
        <w:jc w:val="both"/>
      </w:pPr>
      <w:r w:rsidRPr="00A965B7">
        <w:t xml:space="preserve">Financijska sredstva su osigurana iz općinskog proračuna i uplata roditelja korisnika usluga. </w:t>
      </w:r>
    </w:p>
    <w:p w:rsidR="009A3BA1" w:rsidRPr="00A965B7" w:rsidRDefault="009A3BA1" w:rsidP="009A3BA1">
      <w:pPr>
        <w:pStyle w:val="Default"/>
        <w:spacing w:line="360" w:lineRule="auto"/>
      </w:pPr>
      <w:r w:rsidRPr="00A965B7">
        <w:t xml:space="preserve">Sredstva se izdvajaju na: </w:t>
      </w:r>
    </w:p>
    <w:p w:rsidR="009A3BA1" w:rsidRPr="00A965B7" w:rsidRDefault="009A3BA1" w:rsidP="009A3BA1">
      <w:pPr>
        <w:pStyle w:val="Default"/>
        <w:spacing w:line="360" w:lineRule="auto"/>
      </w:pPr>
      <w:r w:rsidRPr="00A965B7">
        <w:t xml:space="preserve">- plaće djelatnika </w:t>
      </w:r>
    </w:p>
    <w:p w:rsidR="009A3BA1" w:rsidRPr="00A965B7" w:rsidRDefault="009A3BA1" w:rsidP="009A3BA1">
      <w:pPr>
        <w:pStyle w:val="Default"/>
        <w:spacing w:line="360" w:lineRule="auto"/>
      </w:pPr>
      <w:r>
        <w:t xml:space="preserve">- </w:t>
      </w:r>
      <w:r w:rsidRPr="00A965B7">
        <w:t xml:space="preserve">prehranu </w:t>
      </w:r>
      <w:r>
        <w:t>djece</w:t>
      </w:r>
    </w:p>
    <w:p w:rsidR="009A3BA1" w:rsidRPr="00A965B7" w:rsidRDefault="009A3BA1" w:rsidP="009A3BA1">
      <w:pPr>
        <w:pStyle w:val="Default"/>
        <w:spacing w:line="360" w:lineRule="auto"/>
      </w:pPr>
      <w:r w:rsidRPr="00A965B7">
        <w:t xml:space="preserve">- materijalne troškove </w:t>
      </w:r>
    </w:p>
    <w:p w:rsidR="009A3BA1" w:rsidRPr="00A965B7" w:rsidRDefault="009A3BA1" w:rsidP="009A3BA1">
      <w:pPr>
        <w:pStyle w:val="Default"/>
        <w:spacing w:after="167"/>
      </w:pPr>
      <w:r w:rsidRPr="00A965B7">
        <w:rPr>
          <w:sz w:val="28"/>
          <w:szCs w:val="28"/>
        </w:rPr>
        <w:lastRenderedPageBreak/>
        <w:t xml:space="preserve">- </w:t>
      </w:r>
      <w:r w:rsidRPr="00A965B7">
        <w:t xml:space="preserve">troškove grijanja (lož- ulje), električnu energiju </w:t>
      </w:r>
    </w:p>
    <w:p w:rsidR="009A3BA1" w:rsidRPr="00A965B7" w:rsidRDefault="009A3BA1" w:rsidP="009A3BA1">
      <w:pPr>
        <w:pStyle w:val="Default"/>
        <w:spacing w:after="167"/>
      </w:pPr>
      <w:r w:rsidRPr="00A965B7">
        <w:t xml:space="preserve">- investicije – održavanja objekata i opreme </w:t>
      </w:r>
    </w:p>
    <w:p w:rsidR="009A3BA1" w:rsidRPr="00A965B7" w:rsidRDefault="009A3BA1" w:rsidP="009A3BA1">
      <w:pPr>
        <w:pStyle w:val="Default"/>
        <w:spacing w:after="167"/>
        <w:jc w:val="both"/>
      </w:pPr>
      <w:r w:rsidRPr="00A965B7">
        <w:t>- zaštitnu i radnu odjeću-obuću</w:t>
      </w:r>
    </w:p>
    <w:p w:rsidR="009A3BA1" w:rsidRDefault="009A3BA1" w:rsidP="009A3BA1">
      <w:pPr>
        <w:pStyle w:val="Default"/>
        <w:spacing w:after="167" w:line="360" w:lineRule="auto"/>
        <w:jc w:val="both"/>
      </w:pPr>
      <w:r w:rsidRPr="00A965B7">
        <w:t>Tekuća održavanja i popravci redovito su obavljani kao i oni iznenadni. Predviđena nabava didaktičkih materijala, sredstava za rad i drugih potrošnih materijala bila je redovita tijekom godine. Nabavljen je i sitan inventar prema Godišnjem planu i programu za sve objekte. Odgojitelji su sudjelovali na</w:t>
      </w:r>
      <w:r>
        <w:t xml:space="preserve"> veliko</w:t>
      </w:r>
      <w:r w:rsidRPr="00A965B7">
        <w:t>m broju stručnih usavršavanja</w:t>
      </w:r>
      <w:r w:rsidR="00915FC0">
        <w:t xml:space="preserve"> putem interneta</w:t>
      </w:r>
      <w:r w:rsidRPr="00A965B7">
        <w:t>.</w:t>
      </w:r>
    </w:p>
    <w:p w:rsidR="009F31ED" w:rsidRPr="00A965B7" w:rsidRDefault="009F31ED" w:rsidP="009F31ED">
      <w:pPr>
        <w:pStyle w:val="Default"/>
        <w:rPr>
          <w:color w:val="auto"/>
          <w:sz w:val="28"/>
          <w:szCs w:val="28"/>
        </w:rPr>
      </w:pPr>
      <w:r w:rsidRPr="00A965B7">
        <w:rPr>
          <w:b/>
          <w:bCs/>
          <w:i/>
          <w:iCs/>
          <w:color w:val="auto"/>
          <w:sz w:val="28"/>
          <w:szCs w:val="28"/>
        </w:rPr>
        <w:t>DV BARBAN</w:t>
      </w:r>
    </w:p>
    <w:p w:rsidR="009F31ED" w:rsidRPr="00A965B7" w:rsidRDefault="009F31ED" w:rsidP="009F31ED">
      <w:pPr>
        <w:pStyle w:val="Default"/>
        <w:rPr>
          <w:color w:val="auto"/>
          <w:sz w:val="28"/>
          <w:szCs w:val="28"/>
        </w:rPr>
      </w:pPr>
    </w:p>
    <w:p w:rsidR="009F31ED" w:rsidRPr="00A965B7" w:rsidRDefault="009F31ED" w:rsidP="009F31ED">
      <w:pPr>
        <w:pStyle w:val="Default"/>
        <w:rPr>
          <w:color w:val="auto"/>
        </w:rPr>
      </w:pPr>
      <w:r w:rsidRPr="00A965B7">
        <w:rPr>
          <w:color w:val="auto"/>
        </w:rPr>
        <w:t xml:space="preserve">Tijekom pedagoške godine obavljeno je sljedeće: </w:t>
      </w:r>
    </w:p>
    <w:p w:rsidR="009F31ED" w:rsidRPr="00A965B7" w:rsidRDefault="009F31ED" w:rsidP="009F31ED">
      <w:pPr>
        <w:pStyle w:val="Default"/>
        <w:spacing w:after="165"/>
        <w:rPr>
          <w:color w:val="auto"/>
        </w:rPr>
      </w:pPr>
    </w:p>
    <w:p w:rsidR="009F31ED" w:rsidRPr="00A965B7" w:rsidRDefault="009F31ED" w:rsidP="0058145C">
      <w:pPr>
        <w:pStyle w:val="Default"/>
        <w:spacing w:line="360" w:lineRule="auto"/>
        <w:rPr>
          <w:color w:val="auto"/>
        </w:rPr>
      </w:pPr>
      <w:r w:rsidRPr="00A965B7">
        <w:rPr>
          <w:color w:val="auto"/>
        </w:rPr>
        <w:t xml:space="preserve">- izvedeni su radovi redovnog održavanja kotlovnice prema naputku Zavoda za zaštitu na radu </w:t>
      </w:r>
    </w:p>
    <w:p w:rsidR="009F31ED" w:rsidRPr="00A965B7" w:rsidRDefault="009F31ED" w:rsidP="0058145C">
      <w:pPr>
        <w:pStyle w:val="Default"/>
        <w:spacing w:line="360" w:lineRule="auto"/>
        <w:rPr>
          <w:color w:val="auto"/>
        </w:rPr>
      </w:pPr>
      <w:r w:rsidRPr="00A965B7">
        <w:rPr>
          <w:color w:val="auto"/>
        </w:rPr>
        <w:t xml:space="preserve">- nabavljena su didaktička sredstva i slikovnice za sve odgojne skupine </w:t>
      </w:r>
    </w:p>
    <w:p w:rsidR="009F31ED" w:rsidRPr="00A965B7" w:rsidRDefault="009F31ED" w:rsidP="0058145C">
      <w:pPr>
        <w:pStyle w:val="Default"/>
        <w:spacing w:line="360" w:lineRule="auto"/>
        <w:rPr>
          <w:color w:val="auto"/>
        </w:rPr>
      </w:pPr>
      <w:r w:rsidRPr="00A965B7">
        <w:rPr>
          <w:color w:val="auto"/>
        </w:rPr>
        <w:t xml:space="preserve">- </w:t>
      </w:r>
      <w:r w:rsidR="009A4A56">
        <w:rPr>
          <w:color w:val="auto"/>
        </w:rPr>
        <w:t xml:space="preserve">nabavljena su potrebna </w:t>
      </w:r>
      <w:r w:rsidRPr="00A965B7">
        <w:rPr>
          <w:color w:val="auto"/>
        </w:rPr>
        <w:t xml:space="preserve">likovna sredstva i materijali </w:t>
      </w:r>
    </w:p>
    <w:p w:rsidR="009F31ED" w:rsidRDefault="009B22BE" w:rsidP="0058145C">
      <w:pPr>
        <w:pStyle w:val="Default"/>
        <w:spacing w:line="360" w:lineRule="auto"/>
        <w:jc w:val="both"/>
      </w:pPr>
      <w:r>
        <w:t xml:space="preserve">- nabavljen je </w:t>
      </w:r>
      <w:r w:rsidR="0058145C">
        <w:t>namještaj za odgojnu skupinu „Zečići“ (2 police)</w:t>
      </w:r>
    </w:p>
    <w:p w:rsidR="009B22BE" w:rsidRDefault="009B22BE" w:rsidP="0058145C">
      <w:pPr>
        <w:pStyle w:val="Default"/>
        <w:spacing w:line="360" w:lineRule="auto"/>
        <w:jc w:val="both"/>
      </w:pPr>
      <w:r>
        <w:t>- nabavljen je radio/CD/USB/</w:t>
      </w:r>
      <w:proofErr w:type="spellStart"/>
      <w:r>
        <w:t>Bluetooth</w:t>
      </w:r>
      <w:proofErr w:type="spellEnd"/>
      <w:r>
        <w:t xml:space="preserve"> uređaj za skupinu „Autići“</w:t>
      </w:r>
    </w:p>
    <w:p w:rsidR="009F31ED" w:rsidRDefault="009B22BE" w:rsidP="009B22BE">
      <w:pPr>
        <w:pStyle w:val="Default"/>
        <w:spacing w:line="360" w:lineRule="auto"/>
        <w:jc w:val="both"/>
      </w:pPr>
      <w:r>
        <w:t>- nabavljena</w:t>
      </w:r>
      <w:r w:rsidR="009F31ED">
        <w:t xml:space="preserve"> je nova perilica posuđa za „donji“ objekt</w:t>
      </w:r>
    </w:p>
    <w:p w:rsidR="009B22BE" w:rsidRDefault="009B22BE" w:rsidP="009B22BE">
      <w:pPr>
        <w:pStyle w:val="Default"/>
        <w:spacing w:line="360" w:lineRule="auto"/>
        <w:jc w:val="both"/>
      </w:pPr>
      <w:r>
        <w:t>- nabavljen je novi klima uređaj za grijanje u sobi dnevnog boravka djece u „donjem“ objektu</w:t>
      </w:r>
    </w:p>
    <w:p w:rsidR="00CB01E2" w:rsidRDefault="00CB01E2" w:rsidP="009B22BE">
      <w:pPr>
        <w:pStyle w:val="Default"/>
        <w:spacing w:line="360" w:lineRule="auto"/>
        <w:jc w:val="both"/>
      </w:pPr>
      <w:r>
        <w:t>- nabavljen j</w:t>
      </w:r>
      <w:r w:rsidR="00BC5F73">
        <w:t>e lanac s lokotom za zaključavanje dvorišnih vrata u „donjem“ objektu</w:t>
      </w:r>
    </w:p>
    <w:p w:rsidR="00BC5F73" w:rsidRDefault="00BC5F73" w:rsidP="009B22BE">
      <w:pPr>
        <w:pStyle w:val="Default"/>
        <w:spacing w:line="360" w:lineRule="auto"/>
        <w:jc w:val="both"/>
      </w:pPr>
      <w:r>
        <w:t>- na kraju pedagoške godine nabavljeni su spužvasti elementi, kreveti i garderoba za opremanje jasličke skupine</w:t>
      </w:r>
    </w:p>
    <w:p w:rsidR="009B22BE" w:rsidRDefault="009B22BE" w:rsidP="0058145C">
      <w:pPr>
        <w:pStyle w:val="Default"/>
        <w:numPr>
          <w:ilvl w:val="0"/>
          <w:numId w:val="4"/>
        </w:numPr>
        <w:tabs>
          <w:tab w:val="clear" w:pos="360"/>
          <w:tab w:val="num" w:pos="142"/>
        </w:tabs>
        <w:spacing w:line="360" w:lineRule="auto"/>
        <w:ind w:left="0" w:firstLine="0"/>
        <w:jc w:val="both"/>
      </w:pPr>
      <w:r>
        <w:t xml:space="preserve">kupljene su didaktičke igre vezane uz projekte skupina – figurice vitezova, </w:t>
      </w:r>
      <w:proofErr w:type="spellStart"/>
      <w:r>
        <w:t>dinosauri</w:t>
      </w:r>
      <w:proofErr w:type="spellEnd"/>
      <w:r>
        <w:t>, raznovrsne slagalice i konstruktivne igre</w:t>
      </w:r>
    </w:p>
    <w:p w:rsidR="00CB01E2" w:rsidRDefault="00CB01E2" w:rsidP="00BC5F73">
      <w:pPr>
        <w:pStyle w:val="Default"/>
        <w:numPr>
          <w:ilvl w:val="0"/>
          <w:numId w:val="4"/>
        </w:numPr>
        <w:tabs>
          <w:tab w:val="clear" w:pos="360"/>
          <w:tab w:val="num" w:pos="142"/>
        </w:tabs>
        <w:spacing w:line="360" w:lineRule="auto"/>
        <w:ind w:left="0" w:firstLine="0"/>
        <w:jc w:val="both"/>
      </w:pPr>
      <w:r>
        <w:t>kupljeni su alati za igru i istraživanje na vanjskom prostoru (lopate, grablje, kantice, vrtni alat, penjalica i ljuljačka od užadi)</w:t>
      </w:r>
    </w:p>
    <w:p w:rsidR="009F31ED" w:rsidRDefault="00CB01E2" w:rsidP="00BC5F73">
      <w:pPr>
        <w:pStyle w:val="Default"/>
        <w:spacing w:line="360" w:lineRule="auto"/>
        <w:jc w:val="both"/>
      </w:pPr>
      <w:r>
        <w:t xml:space="preserve">- nabavljene su nove </w:t>
      </w:r>
      <w:proofErr w:type="spellStart"/>
      <w:r>
        <w:t>guralice</w:t>
      </w:r>
      <w:proofErr w:type="spellEnd"/>
      <w:r>
        <w:t xml:space="preserve"> za djecu jasličke dobi</w:t>
      </w:r>
    </w:p>
    <w:p w:rsidR="00BC5F73" w:rsidRDefault="00BC5F73" w:rsidP="00BC5F73">
      <w:pPr>
        <w:pStyle w:val="Default"/>
        <w:spacing w:line="360" w:lineRule="auto"/>
        <w:jc w:val="both"/>
      </w:pPr>
      <w:r>
        <w:t>- kupljene su nove slikovnice i knjige za odgajatelje</w:t>
      </w:r>
    </w:p>
    <w:p w:rsidR="00BC5F73" w:rsidRDefault="00BC5F73" w:rsidP="009F31ED">
      <w:pPr>
        <w:pStyle w:val="Default"/>
        <w:rPr>
          <w:b/>
          <w:bCs/>
          <w:i/>
          <w:iCs/>
          <w:color w:val="auto"/>
        </w:rPr>
      </w:pPr>
    </w:p>
    <w:p w:rsidR="009F31ED" w:rsidRPr="00A965B7" w:rsidRDefault="009F31ED" w:rsidP="009F31ED">
      <w:pPr>
        <w:pStyle w:val="Default"/>
        <w:rPr>
          <w:color w:val="auto"/>
        </w:rPr>
      </w:pPr>
      <w:r w:rsidRPr="00A965B7">
        <w:rPr>
          <w:b/>
          <w:bCs/>
          <w:i/>
          <w:iCs/>
          <w:color w:val="auto"/>
        </w:rPr>
        <w:t>DV SUTIVANAC, PO</w:t>
      </w:r>
    </w:p>
    <w:p w:rsidR="009F31ED" w:rsidRPr="00A965B7" w:rsidRDefault="009F31ED" w:rsidP="009F31ED">
      <w:pPr>
        <w:pStyle w:val="Default"/>
        <w:rPr>
          <w:color w:val="auto"/>
        </w:rPr>
      </w:pPr>
    </w:p>
    <w:p w:rsidR="009F31ED" w:rsidRPr="00A965B7" w:rsidRDefault="009F31ED" w:rsidP="009F31ED">
      <w:pPr>
        <w:pStyle w:val="Default"/>
        <w:spacing w:line="360" w:lineRule="auto"/>
        <w:rPr>
          <w:color w:val="auto"/>
        </w:rPr>
      </w:pPr>
      <w:r w:rsidRPr="00A965B7">
        <w:rPr>
          <w:color w:val="auto"/>
        </w:rPr>
        <w:t>- obogaćen je prostor novim didaktičkim i drugim materijalima (potrošni materijal, slikovnice za djecu, stolne igre, obogaćen obiteljski centar i centar građenja)</w:t>
      </w:r>
    </w:p>
    <w:p w:rsidR="009F31ED" w:rsidRPr="00A965B7" w:rsidRDefault="009F31ED" w:rsidP="009F31ED">
      <w:pPr>
        <w:pStyle w:val="Default"/>
        <w:spacing w:line="360" w:lineRule="auto"/>
        <w:rPr>
          <w:color w:val="auto"/>
        </w:rPr>
      </w:pPr>
      <w:r w:rsidRPr="00A965B7">
        <w:t xml:space="preserve"> </w:t>
      </w:r>
      <w:r w:rsidRPr="00A965B7">
        <w:rPr>
          <w:color w:val="auto"/>
        </w:rPr>
        <w:t>- likovna sredstva i materijali</w:t>
      </w:r>
    </w:p>
    <w:p w:rsidR="00AE28F6" w:rsidRPr="00A965B7" w:rsidRDefault="00AE28F6" w:rsidP="00AE28F6">
      <w:pPr>
        <w:pStyle w:val="Tijeloteksta21"/>
        <w:rPr>
          <w:szCs w:val="28"/>
        </w:rPr>
      </w:pPr>
      <w:r w:rsidRPr="00A965B7">
        <w:rPr>
          <w:sz w:val="32"/>
          <w:szCs w:val="32"/>
        </w:rPr>
        <w:lastRenderedPageBreak/>
        <w:t>IV ORGANIZACIJA NJEGE I BRIGE ZA TJELESNI  RAST I RAZVOJ</w:t>
      </w:r>
    </w:p>
    <w:p w:rsidR="00AE28F6" w:rsidRDefault="00AE28F6" w:rsidP="009A3BA1">
      <w:pPr>
        <w:pStyle w:val="Default"/>
        <w:spacing w:after="167" w:line="360" w:lineRule="auto"/>
        <w:jc w:val="both"/>
      </w:pPr>
    </w:p>
    <w:p w:rsidR="00147CBA" w:rsidRDefault="00AE28F6" w:rsidP="005213DB">
      <w:pPr>
        <w:pStyle w:val="Default"/>
        <w:spacing w:line="360" w:lineRule="auto"/>
        <w:ind w:firstLine="426"/>
        <w:jc w:val="both"/>
      </w:pPr>
      <w:r>
        <w:t xml:space="preserve">Pedagoška godina 2020./21. bila je specifična i posebno zahtjevna zbog promijenjenih uvjeta rada uzrokovanih </w:t>
      </w:r>
      <w:proofErr w:type="spellStart"/>
      <w:r>
        <w:t>pandemijom</w:t>
      </w:r>
      <w:proofErr w:type="spellEnd"/>
      <w:r>
        <w:t xml:space="preserve"> COVID-19.</w:t>
      </w:r>
      <w:r w:rsidR="002471C8">
        <w:t xml:space="preserve"> Nastojali smo se držati svih preporuka Zavoda za javno zdravstvo te tako roditeljima nije bio omogućen ulazak u vrtić nego bi djecu predali odgojiteljima na ulaznim vratima vrtića uz obavezno nošenje maske. </w:t>
      </w:r>
      <w:r w:rsidR="00C47C1F">
        <w:t xml:space="preserve">Adaptacija djece na vrtić odrađena je na način da su roditelji boravili s djetetom u skupini oko 15-ak minuta uz obavezno nošenje zaštitnih sredstava. </w:t>
      </w:r>
      <w:r w:rsidR="002471C8">
        <w:t xml:space="preserve">U objektu „gornjeg vrtića“ pazili smo da se djeca iz pojedinih odgojnih skupina međusobno ne miješaju te su tako zajednički hodnik u kojem se nalaze dječje garderobe koristili naizmjenično. U „donjem objektu“ gdje je broj djece bio manji dolazilo je do miješanja djece iz </w:t>
      </w:r>
      <w:r w:rsidR="00D03182">
        <w:t>dvije odgojne skupine</w:t>
      </w:r>
      <w:r w:rsidR="002471C8">
        <w:t xml:space="preserve"> jer rad nije bilo moguće organizirati na drugačiji način. </w:t>
      </w:r>
      <w:r w:rsidR="00CF121E">
        <w:t>Sve prostorije su redovito dezinficirane te se posebno pazilo na higijenu ruku kod djece. Bez obzira na poštivanje navedenih mjera zbog širenja zaraze u dva je navrata</w:t>
      </w:r>
      <w:r w:rsidR="00D03182">
        <w:t xml:space="preserve"> – u ožujku i travnju</w:t>
      </w:r>
      <w:r w:rsidR="00CF121E">
        <w:t xml:space="preserve"> bio zatvoren objekt „gornjeg vrtića“. U tom objektu bilo je z</w:t>
      </w:r>
      <w:r w:rsidR="00D03182">
        <w:t xml:space="preserve">araženo ukupno 4 djelatnika a bilo je utvrđeno i više slučajeva zaraze kod djece koja su imala blaže simptome ili </w:t>
      </w:r>
      <w:r w:rsidR="009A4A56">
        <w:t xml:space="preserve">su </w:t>
      </w:r>
      <w:r w:rsidR="00600CDE">
        <w:t>bila bez simptoma</w:t>
      </w:r>
      <w:r w:rsidR="00D03182">
        <w:t xml:space="preserve">. U travnju je na tjedan dana zatvoren i objekt „donjeg vrtića“ zbog utvrđene zaraze kod jedne djelatnice. Objekti su prije ponovnog otvaranja temeljito očišćeni i dezinficirani. </w:t>
      </w:r>
      <w:r w:rsidR="005213DB">
        <w:t>U pod</w:t>
      </w:r>
      <w:r w:rsidR="009A4A56">
        <w:t>ručnom objektu u Sutivancu bilo je  zaraženih roditelja i</w:t>
      </w:r>
      <w:r w:rsidR="005213DB">
        <w:t xml:space="preserve"> djece u samoizolaciji ali nije došlo do zatvaranja vrtića. Vezano uz sve slučajeve zaraze redovito smo kontaktirali Zavod za javno zdravstvo Istarske županije i postupali u skladu s njihovim uputama. </w:t>
      </w:r>
    </w:p>
    <w:p w:rsidR="005213DB" w:rsidRDefault="005213DB" w:rsidP="005213DB">
      <w:pPr>
        <w:pStyle w:val="Default"/>
        <w:spacing w:line="360" w:lineRule="auto"/>
        <w:ind w:firstLine="426"/>
        <w:jc w:val="both"/>
      </w:pPr>
      <w:r w:rsidRPr="006E3766">
        <w:t>Na početku pedagoške godine  obavljena su antropometrijska mjerenja djece, te je većina djece bila dobrog zdravstvenog stanja, bez većih oboljenja.</w:t>
      </w:r>
    </w:p>
    <w:p w:rsidR="00AF7D5A" w:rsidRPr="00A965B7" w:rsidRDefault="00147CBA" w:rsidP="005213DB">
      <w:pPr>
        <w:pStyle w:val="Default"/>
        <w:spacing w:line="360" w:lineRule="auto"/>
        <w:ind w:firstLine="426"/>
        <w:jc w:val="both"/>
      </w:pPr>
      <w:r>
        <w:t>Što se alergija na prehrambene proizvode tiče imali smo jedno dijete koje je imalo alergiju na mlijeko i dvoje djece s alergijom na jaja te smo pazili da njima ponuđena hrana bude u skladu s njih</w:t>
      </w:r>
      <w:r w:rsidRPr="00A965B7">
        <w:t>ovim potrebama.</w:t>
      </w:r>
    </w:p>
    <w:p w:rsidR="00147CBA" w:rsidRDefault="00600CDE" w:rsidP="00CD65B4">
      <w:pPr>
        <w:pStyle w:val="Uvuenotijeloteksta"/>
        <w:spacing w:line="360" w:lineRule="auto"/>
        <w:ind w:firstLine="426"/>
        <w:rPr>
          <w:szCs w:val="24"/>
        </w:rPr>
      </w:pPr>
      <w:r>
        <w:rPr>
          <w:szCs w:val="24"/>
        </w:rPr>
        <w:t xml:space="preserve"> </w:t>
      </w:r>
      <w:r w:rsidR="00147CBA" w:rsidRPr="00A965B7">
        <w:rPr>
          <w:szCs w:val="24"/>
        </w:rPr>
        <w:t>Održavanje</w:t>
      </w:r>
      <w:r w:rsidR="0072518C">
        <w:rPr>
          <w:szCs w:val="24"/>
        </w:rPr>
        <w:t>m visoke</w:t>
      </w:r>
      <w:r w:rsidR="00147CBA" w:rsidRPr="00A965B7">
        <w:rPr>
          <w:szCs w:val="24"/>
        </w:rPr>
        <w:t xml:space="preserve"> razine čistoće, svakodnevne higijene te sanitarne ispravnosti na</w:t>
      </w:r>
      <w:r w:rsidR="00CD65B4">
        <w:rPr>
          <w:szCs w:val="24"/>
        </w:rPr>
        <w:t>mirnica prema normama ZZJZ-a</w:t>
      </w:r>
      <w:r w:rsidR="0072518C">
        <w:rPr>
          <w:szCs w:val="24"/>
        </w:rPr>
        <w:t xml:space="preserve"> i </w:t>
      </w:r>
      <w:r w:rsidR="00CD65B4">
        <w:rPr>
          <w:szCs w:val="24"/>
        </w:rPr>
        <w:t>provođenjem mjera HACCP sustava</w:t>
      </w:r>
      <w:r w:rsidR="0072518C">
        <w:rPr>
          <w:szCs w:val="24"/>
        </w:rPr>
        <w:t xml:space="preserve"> djelovali smo na očuvanje i </w:t>
      </w:r>
      <w:proofErr w:type="spellStart"/>
      <w:r w:rsidR="0072518C">
        <w:rPr>
          <w:szCs w:val="24"/>
        </w:rPr>
        <w:t>unapr</w:t>
      </w:r>
      <w:r>
        <w:rPr>
          <w:szCs w:val="24"/>
        </w:rPr>
        <w:t>ij</w:t>
      </w:r>
      <w:r w:rsidR="0072518C">
        <w:rPr>
          <w:szCs w:val="24"/>
        </w:rPr>
        <w:t>eđenje</w:t>
      </w:r>
      <w:proofErr w:type="spellEnd"/>
      <w:r w:rsidR="00147CBA" w:rsidRPr="00A965B7">
        <w:rPr>
          <w:szCs w:val="24"/>
        </w:rPr>
        <w:t xml:space="preserve"> zdravlj</w:t>
      </w:r>
      <w:r w:rsidR="00CD65B4">
        <w:rPr>
          <w:szCs w:val="24"/>
        </w:rPr>
        <w:t>a djece</w:t>
      </w:r>
      <w:r w:rsidR="00147CBA" w:rsidRPr="00A965B7">
        <w:rPr>
          <w:szCs w:val="24"/>
        </w:rPr>
        <w:t xml:space="preserve">. </w:t>
      </w:r>
      <w:r w:rsidR="00CD65B4" w:rsidRPr="00A965B7">
        <w:rPr>
          <w:szCs w:val="24"/>
        </w:rPr>
        <w:t>Prostorije se redovito čiste, provjetravaju, igračke se dezinficiraju odgovarajućim sredstvima za vrijeme kolektivnog godišnjeg odmora i božićnih blagdana, a po potrebi i češće.</w:t>
      </w:r>
      <w:r w:rsidR="00CD65B4">
        <w:rPr>
          <w:szCs w:val="24"/>
        </w:rPr>
        <w:t xml:space="preserve"> </w:t>
      </w:r>
      <w:r w:rsidR="00CD65B4" w:rsidRPr="00A965B7">
        <w:rPr>
          <w:szCs w:val="24"/>
        </w:rPr>
        <w:t>Tijekom godine</w:t>
      </w:r>
      <w:r w:rsidR="00CD65B4">
        <w:rPr>
          <w:szCs w:val="24"/>
        </w:rPr>
        <w:t xml:space="preserve"> djelatnici ZZJZ Istarske županije</w:t>
      </w:r>
      <w:r w:rsidR="00CD65B4" w:rsidRPr="00A965B7">
        <w:rPr>
          <w:szCs w:val="24"/>
        </w:rPr>
        <w:t xml:space="preserve"> redovito su </w:t>
      </w:r>
      <w:r w:rsidR="00CD65B4" w:rsidRPr="00A965B7">
        <w:rPr>
          <w:szCs w:val="24"/>
        </w:rPr>
        <w:lastRenderedPageBreak/>
        <w:t>vršili pregled čistoće objekta i mikrobiološku analizu hrane. Rezultati su bili zadovoljavajući. Strogo se</w:t>
      </w:r>
      <w:r w:rsidR="00CD65B4">
        <w:rPr>
          <w:szCs w:val="24"/>
        </w:rPr>
        <w:t>,</w:t>
      </w:r>
      <w:r w:rsidR="00CD65B4" w:rsidRPr="00A965B7">
        <w:rPr>
          <w:szCs w:val="24"/>
        </w:rPr>
        <w:t xml:space="preserve"> kao i do sada</w:t>
      </w:r>
      <w:r w:rsidR="00CD65B4">
        <w:rPr>
          <w:szCs w:val="24"/>
        </w:rPr>
        <w:t>,</w:t>
      </w:r>
      <w:r w:rsidR="00CD65B4" w:rsidRPr="00A965B7">
        <w:rPr>
          <w:szCs w:val="24"/>
        </w:rPr>
        <w:t xml:space="preserve"> pridržavamo svih smjernica HACCP sustava.</w:t>
      </w:r>
    </w:p>
    <w:p w:rsidR="00AF7D5A" w:rsidRPr="00A965B7" w:rsidRDefault="00AF7D5A" w:rsidP="00CD65B4">
      <w:pPr>
        <w:spacing w:after="0" w:line="360" w:lineRule="auto"/>
        <w:ind w:firstLine="426"/>
        <w:jc w:val="both"/>
        <w:rPr>
          <w:rFonts w:ascii="Times New Roman" w:hAnsi="Times New Roman" w:cs="Times New Roman"/>
          <w:sz w:val="24"/>
          <w:szCs w:val="24"/>
        </w:rPr>
      </w:pPr>
      <w:r w:rsidRPr="00AF7D5A">
        <w:rPr>
          <w:rFonts w:ascii="Times New Roman" w:hAnsi="Times New Roman" w:cs="Times New Roman"/>
          <w:sz w:val="24"/>
          <w:szCs w:val="24"/>
        </w:rPr>
        <w:t xml:space="preserve">Djeca redovito posjećuju svoje liječnike i stomatologe u </w:t>
      </w:r>
      <w:proofErr w:type="spellStart"/>
      <w:r w:rsidRPr="00AF7D5A">
        <w:rPr>
          <w:rFonts w:ascii="Times New Roman" w:hAnsi="Times New Roman" w:cs="Times New Roman"/>
          <w:sz w:val="24"/>
          <w:szCs w:val="24"/>
        </w:rPr>
        <w:t>Barbanu</w:t>
      </w:r>
      <w:proofErr w:type="spellEnd"/>
      <w:r w:rsidRPr="00AF7D5A">
        <w:rPr>
          <w:rFonts w:ascii="Times New Roman" w:hAnsi="Times New Roman" w:cs="Times New Roman"/>
          <w:sz w:val="24"/>
          <w:szCs w:val="24"/>
        </w:rPr>
        <w:t>, Labinu i Puli.  Spuštena stopala čest su problem kod djece, manji broj djece nosi odgovarajuće ortopedske uloške.</w:t>
      </w:r>
      <w:r w:rsidR="0072518C">
        <w:rPr>
          <w:rFonts w:ascii="Times New Roman" w:hAnsi="Times New Roman" w:cs="Times New Roman"/>
          <w:sz w:val="24"/>
          <w:szCs w:val="24"/>
        </w:rPr>
        <w:t xml:space="preserve"> Kontinuirano radimo </w:t>
      </w:r>
      <w:r w:rsidRPr="00AF7D5A">
        <w:rPr>
          <w:rFonts w:ascii="Times New Roman" w:hAnsi="Times New Roman" w:cs="Times New Roman"/>
          <w:sz w:val="24"/>
          <w:szCs w:val="24"/>
        </w:rPr>
        <w:t xml:space="preserve">na razvijanju higijenskih navika </w:t>
      </w:r>
      <w:r w:rsidR="0072518C">
        <w:rPr>
          <w:rFonts w:ascii="Times New Roman" w:hAnsi="Times New Roman" w:cs="Times New Roman"/>
          <w:sz w:val="24"/>
          <w:szCs w:val="24"/>
        </w:rPr>
        <w:t>kod djece</w:t>
      </w:r>
      <w:r w:rsidRPr="00AF7D5A">
        <w:rPr>
          <w:rFonts w:ascii="Times New Roman" w:hAnsi="Times New Roman" w:cs="Times New Roman"/>
          <w:sz w:val="24"/>
          <w:szCs w:val="24"/>
        </w:rPr>
        <w:t>: pranje ruku, lica, briga o odjeći i obući, održavanje higijene prostora u kojemu boravimo, te materijala i igračaka koje koristimo.</w:t>
      </w:r>
      <w:r w:rsidRPr="00A965B7">
        <w:rPr>
          <w:rFonts w:ascii="Times New Roman" w:hAnsi="Times New Roman" w:cs="Times New Roman"/>
          <w:sz w:val="24"/>
          <w:szCs w:val="24"/>
        </w:rPr>
        <w:t xml:space="preserve"> Djelatnici pravovremeno kontroliraju svoje zdravstveno stanje sanitarnim pregledima. </w:t>
      </w:r>
    </w:p>
    <w:p w:rsidR="00AF7D5A" w:rsidRDefault="00AF7D5A" w:rsidP="00CD65B4">
      <w:pPr>
        <w:spacing w:after="0" w:line="360" w:lineRule="auto"/>
        <w:ind w:firstLine="426"/>
        <w:jc w:val="both"/>
        <w:rPr>
          <w:rFonts w:ascii="Times New Roman" w:hAnsi="Times New Roman" w:cs="Times New Roman"/>
          <w:sz w:val="24"/>
          <w:szCs w:val="24"/>
        </w:rPr>
      </w:pPr>
      <w:r w:rsidRPr="00A965B7">
        <w:rPr>
          <w:rFonts w:ascii="Times New Roman" w:hAnsi="Times New Roman" w:cs="Times New Roman"/>
          <w:sz w:val="24"/>
          <w:szCs w:val="24"/>
        </w:rPr>
        <w:t>Boravak na zraku realizira</w:t>
      </w:r>
      <w:r w:rsidR="00CD65B4">
        <w:rPr>
          <w:rFonts w:ascii="Times New Roman" w:hAnsi="Times New Roman" w:cs="Times New Roman"/>
          <w:sz w:val="24"/>
          <w:szCs w:val="24"/>
        </w:rPr>
        <w:t>mo svakodnevno- šetnjama</w:t>
      </w:r>
      <w:r w:rsidRPr="00A965B7">
        <w:rPr>
          <w:rFonts w:ascii="Times New Roman" w:hAnsi="Times New Roman" w:cs="Times New Roman"/>
          <w:sz w:val="24"/>
          <w:szCs w:val="24"/>
        </w:rPr>
        <w:t>, igrom i boravkom na igralištu, u obližnjoj šumi, u parku, igrama  i aktivnostima u dvorištu vrtića uz pješčanik, pomagala kao što su lopte, obruči, kantice i ostale igračke i rekviziti za vanjski prostor. Ukoliko vremenske prilike ne dozvoljavaju boravak na vanjskom prostoru, tjelesne aktivnosti nastoje se provoditi u sobi ili školskoj dvorani kako bi se na taj način zadovoljile osnovne potrebe djece za kretanjem i vježbom.</w:t>
      </w:r>
    </w:p>
    <w:p w:rsidR="00BE5C07" w:rsidRDefault="00454923" w:rsidP="00CD65B4">
      <w:pPr>
        <w:spacing w:line="360" w:lineRule="auto"/>
        <w:ind w:firstLine="426"/>
        <w:jc w:val="both"/>
        <w:rPr>
          <w:rFonts w:ascii="Times New Roman" w:hAnsi="Times New Roman" w:cs="Times New Roman"/>
          <w:sz w:val="24"/>
          <w:szCs w:val="24"/>
        </w:rPr>
      </w:pPr>
      <w:r w:rsidRPr="006E3766">
        <w:rPr>
          <w:rFonts w:ascii="Times New Roman" w:hAnsi="Times New Roman" w:cs="Times New Roman"/>
          <w:sz w:val="24"/>
          <w:szCs w:val="24"/>
        </w:rPr>
        <w:t>U razdob</w:t>
      </w:r>
      <w:r>
        <w:rPr>
          <w:rFonts w:ascii="Times New Roman" w:hAnsi="Times New Roman" w:cs="Times New Roman"/>
          <w:sz w:val="24"/>
          <w:szCs w:val="24"/>
        </w:rPr>
        <w:t>lju od 06. – 09. travnja naš se vrtić pridružio obilježavanju „Tjed</w:t>
      </w:r>
      <w:r w:rsidRPr="006E3766">
        <w:rPr>
          <w:rFonts w:ascii="Times New Roman" w:hAnsi="Times New Roman" w:cs="Times New Roman"/>
          <w:sz w:val="24"/>
          <w:szCs w:val="24"/>
        </w:rPr>
        <w:t>n</w:t>
      </w:r>
      <w:r>
        <w:rPr>
          <w:rFonts w:ascii="Times New Roman" w:hAnsi="Times New Roman" w:cs="Times New Roman"/>
          <w:sz w:val="24"/>
          <w:szCs w:val="24"/>
        </w:rPr>
        <w:t>a</w:t>
      </w:r>
      <w:r w:rsidRPr="006E3766">
        <w:rPr>
          <w:rFonts w:ascii="Times New Roman" w:hAnsi="Times New Roman" w:cs="Times New Roman"/>
          <w:sz w:val="24"/>
          <w:szCs w:val="24"/>
        </w:rPr>
        <w:t xml:space="preserve"> zdravlja“ širokim </w:t>
      </w:r>
      <w:r>
        <w:rPr>
          <w:rFonts w:ascii="Times New Roman" w:hAnsi="Times New Roman" w:cs="Times New Roman"/>
          <w:sz w:val="24"/>
          <w:szCs w:val="24"/>
        </w:rPr>
        <w:t>opusom raznolikih aktivnosti pra</w:t>
      </w:r>
      <w:r w:rsidRPr="006E3766">
        <w:rPr>
          <w:rFonts w:ascii="Times New Roman" w:hAnsi="Times New Roman" w:cs="Times New Roman"/>
          <w:sz w:val="24"/>
          <w:szCs w:val="24"/>
        </w:rPr>
        <w:t xml:space="preserve">teći temu „Izgradimo pravedniji, zdraviji svijet“. </w:t>
      </w:r>
      <w:r>
        <w:rPr>
          <w:rFonts w:ascii="Times New Roman" w:hAnsi="Times New Roman" w:cs="Times New Roman"/>
          <w:sz w:val="24"/>
          <w:szCs w:val="24"/>
        </w:rPr>
        <w:t xml:space="preserve">Za uvođenje djece u temu zdravlja i zdravog načina života korištene su raznovrsne slikovnice koje </w:t>
      </w:r>
      <w:r w:rsidRPr="006E3766">
        <w:rPr>
          <w:rFonts w:ascii="Times New Roman" w:hAnsi="Times New Roman" w:cs="Times New Roman"/>
          <w:sz w:val="24"/>
          <w:szCs w:val="24"/>
        </w:rPr>
        <w:t>su ujedno bile i poti</w:t>
      </w:r>
      <w:r>
        <w:rPr>
          <w:rFonts w:ascii="Times New Roman" w:hAnsi="Times New Roman" w:cs="Times New Roman"/>
          <w:sz w:val="24"/>
          <w:szCs w:val="24"/>
        </w:rPr>
        <w:t xml:space="preserve">caj za vježbe disanja i </w:t>
      </w:r>
      <w:r w:rsidRPr="006E3766">
        <w:rPr>
          <w:rFonts w:ascii="Times New Roman" w:hAnsi="Times New Roman" w:cs="Times New Roman"/>
          <w:sz w:val="24"/>
          <w:szCs w:val="24"/>
        </w:rPr>
        <w:t xml:space="preserve">opuštanja. </w:t>
      </w:r>
      <w:r>
        <w:rPr>
          <w:rFonts w:ascii="Times New Roman" w:hAnsi="Times New Roman" w:cs="Times New Roman"/>
          <w:sz w:val="24"/>
          <w:szCs w:val="24"/>
        </w:rPr>
        <w:t>Svaki dan</w:t>
      </w:r>
      <w:r w:rsidRPr="006E3766">
        <w:rPr>
          <w:rFonts w:ascii="Times New Roman" w:hAnsi="Times New Roman" w:cs="Times New Roman"/>
          <w:sz w:val="24"/>
          <w:szCs w:val="24"/>
        </w:rPr>
        <w:t xml:space="preserve"> </w:t>
      </w:r>
      <w:r>
        <w:rPr>
          <w:rFonts w:ascii="Times New Roman" w:hAnsi="Times New Roman" w:cs="Times New Roman"/>
          <w:sz w:val="24"/>
          <w:szCs w:val="24"/>
        </w:rPr>
        <w:t>tijekom „Tjedna zdravlja“ bio je posvećen jednoj temi važnoj</w:t>
      </w:r>
      <w:r w:rsidRPr="006E3766">
        <w:rPr>
          <w:rFonts w:ascii="Times New Roman" w:hAnsi="Times New Roman" w:cs="Times New Roman"/>
          <w:sz w:val="24"/>
          <w:szCs w:val="24"/>
        </w:rPr>
        <w:t xml:space="preserve"> za zdravlje:</w:t>
      </w:r>
    </w:p>
    <w:p w:rsidR="0033423E" w:rsidRPr="0033423E" w:rsidRDefault="00454923" w:rsidP="0033423E">
      <w:pPr>
        <w:pStyle w:val="Odlomakpopisa"/>
        <w:numPr>
          <w:ilvl w:val="0"/>
          <w:numId w:val="6"/>
        </w:numPr>
        <w:shd w:val="clear" w:color="auto" w:fill="FFFFFF"/>
        <w:spacing w:line="360" w:lineRule="auto"/>
        <w:rPr>
          <w:color w:val="050505"/>
          <w:szCs w:val="24"/>
          <w:lang w:eastAsia="hr-HR"/>
        </w:rPr>
      </w:pPr>
      <w:r w:rsidRPr="0033423E">
        <w:rPr>
          <w:szCs w:val="24"/>
        </w:rPr>
        <w:t xml:space="preserve">„Uskočimo u utorak“ </w:t>
      </w:r>
      <w:r w:rsidR="0033423E">
        <w:rPr>
          <w:szCs w:val="24"/>
        </w:rPr>
        <w:t xml:space="preserve"> - </w:t>
      </w:r>
      <w:r w:rsidR="0033423E">
        <w:rPr>
          <w:color w:val="050505"/>
          <w:szCs w:val="24"/>
          <w:lang w:eastAsia="hr-HR"/>
        </w:rPr>
        <w:t>p</w:t>
      </w:r>
      <w:r w:rsidR="0033423E" w:rsidRPr="0033423E">
        <w:rPr>
          <w:color w:val="050505"/>
          <w:szCs w:val="24"/>
          <w:lang w:eastAsia="hr-HR"/>
        </w:rPr>
        <w:t>rema preporukama svjetske zdravstvene organizacije, djeca predškolske dobi trebala bi u tjelesnoj aktivnosti svakodnevno provesti najmanje 180 minuta od čega barem 60 minuta u aktivnostima umjerenog do visokog</w:t>
      </w:r>
      <w:r w:rsidR="0033423E">
        <w:rPr>
          <w:color w:val="050505"/>
          <w:szCs w:val="24"/>
          <w:lang w:eastAsia="hr-HR"/>
        </w:rPr>
        <w:t xml:space="preserve"> intenziteta. </w:t>
      </w:r>
      <w:r w:rsidR="0033423E" w:rsidRPr="0033423E">
        <w:rPr>
          <w:color w:val="050505"/>
          <w:szCs w:val="24"/>
          <w:lang w:eastAsia="hr-HR"/>
        </w:rPr>
        <w:t>Zbog toga smo taj dan vrijeme provodili u različitim vrstama tjelesne aktivnosti na vanjskom i unutarnjem prostoru.</w:t>
      </w:r>
    </w:p>
    <w:p w:rsidR="00454923" w:rsidRDefault="00454923" w:rsidP="0033423E">
      <w:pPr>
        <w:pStyle w:val="Odlomakpopisa"/>
        <w:numPr>
          <w:ilvl w:val="0"/>
          <w:numId w:val="6"/>
        </w:numPr>
        <w:spacing w:after="160" w:line="360" w:lineRule="auto"/>
        <w:jc w:val="both"/>
        <w:rPr>
          <w:szCs w:val="24"/>
        </w:rPr>
      </w:pPr>
      <w:r w:rsidRPr="0033423E">
        <w:rPr>
          <w:szCs w:val="24"/>
        </w:rPr>
        <w:t>„ Super zdrava srijeda“</w:t>
      </w:r>
      <w:r w:rsidR="0033423E">
        <w:rPr>
          <w:szCs w:val="24"/>
        </w:rPr>
        <w:t xml:space="preserve"> - z</w:t>
      </w:r>
      <w:r w:rsidR="0033423E" w:rsidRPr="0033423E">
        <w:rPr>
          <w:szCs w:val="24"/>
        </w:rPr>
        <w:t xml:space="preserve">a zdravlje je potrebna pravilna prehrana, voda, tjelesna aktivnost, spavanje, očuvanje okoliša, zajedništvo, </w:t>
      </w:r>
      <w:r w:rsidR="0033423E">
        <w:rPr>
          <w:szCs w:val="24"/>
        </w:rPr>
        <w:t>i još mnogo toga. Tog</w:t>
      </w:r>
      <w:r w:rsidR="0033423E" w:rsidRPr="0033423E">
        <w:rPr>
          <w:szCs w:val="24"/>
        </w:rPr>
        <w:t xml:space="preserve"> smo se </w:t>
      </w:r>
      <w:r w:rsidR="0033423E">
        <w:rPr>
          <w:szCs w:val="24"/>
        </w:rPr>
        <w:t xml:space="preserve">dana </w:t>
      </w:r>
      <w:r w:rsidR="0033423E" w:rsidRPr="0033423E">
        <w:rPr>
          <w:szCs w:val="24"/>
        </w:rPr>
        <w:t>prisjećali da neka djeca nemaju mnoge blagodati koje mi svaki dan uzimamo zdravo za gotovo. Mi imamo sreću da možemo birati između pravilne i nepravilne prehrane.</w:t>
      </w:r>
    </w:p>
    <w:p w:rsidR="0033423E" w:rsidRPr="0033423E" w:rsidRDefault="00454923" w:rsidP="0033423E">
      <w:pPr>
        <w:pStyle w:val="Odlomakpopisa"/>
        <w:numPr>
          <w:ilvl w:val="0"/>
          <w:numId w:val="6"/>
        </w:numPr>
        <w:spacing w:after="160" w:line="360" w:lineRule="auto"/>
        <w:jc w:val="both"/>
        <w:rPr>
          <w:szCs w:val="24"/>
        </w:rPr>
      </w:pPr>
      <w:r w:rsidRPr="0033423E">
        <w:rPr>
          <w:szCs w:val="24"/>
        </w:rPr>
        <w:t xml:space="preserve">„Čuvajmo čistu vodu u </w:t>
      </w:r>
      <w:r w:rsidR="0033423E">
        <w:rPr>
          <w:szCs w:val="24"/>
        </w:rPr>
        <w:t>četvrtak“ - mi</w:t>
      </w:r>
      <w:r w:rsidR="0033423E" w:rsidRPr="0033423E">
        <w:rPr>
          <w:szCs w:val="24"/>
        </w:rPr>
        <w:t xml:space="preserve"> imamo sreće što uglavnom svi imamo zdravstveno ispravnu, dostupnu vodu za</w:t>
      </w:r>
      <w:r w:rsidR="0033423E">
        <w:rPr>
          <w:szCs w:val="24"/>
        </w:rPr>
        <w:t xml:space="preserve"> piće.</w:t>
      </w:r>
      <w:r w:rsidR="0033423E" w:rsidRPr="0033423E">
        <w:rPr>
          <w:szCs w:val="24"/>
        </w:rPr>
        <w:t xml:space="preserve"> Voda je</w:t>
      </w:r>
      <w:r w:rsidR="0033423E">
        <w:rPr>
          <w:szCs w:val="24"/>
        </w:rPr>
        <w:t xml:space="preserve"> </w:t>
      </w:r>
      <w:r w:rsidR="0033423E" w:rsidRPr="0033423E">
        <w:rPr>
          <w:szCs w:val="24"/>
        </w:rPr>
        <w:t>neophodna za očuvanje zdravlja. Redovito pranje ruku čistom vodom štiti nas od zaraznih bolesti, a pranje voća i povrća čuva nas od kemikalija kojima su tretirani. Ne smijemo zaboraviti da je voda</w:t>
      </w:r>
      <w:r w:rsidR="0033423E">
        <w:rPr>
          <w:szCs w:val="24"/>
        </w:rPr>
        <w:t xml:space="preserve"> </w:t>
      </w:r>
      <w:r w:rsidR="0033423E" w:rsidRPr="0033423E">
        <w:rPr>
          <w:szCs w:val="24"/>
        </w:rPr>
        <w:t>najzdravije piće i da čini više od 70% našeg tijela. Djeca bi dnev</w:t>
      </w:r>
      <w:r w:rsidR="0033423E">
        <w:rPr>
          <w:szCs w:val="24"/>
        </w:rPr>
        <w:t xml:space="preserve">no trebala popiti </w:t>
      </w:r>
      <w:r w:rsidR="0033423E">
        <w:rPr>
          <w:szCs w:val="24"/>
        </w:rPr>
        <w:lastRenderedPageBreak/>
        <w:t>pet čaša vode, i</w:t>
      </w:r>
      <w:r w:rsidR="0033423E" w:rsidRPr="0033423E">
        <w:rPr>
          <w:szCs w:val="24"/>
        </w:rPr>
        <w:t xml:space="preserve"> još jednu</w:t>
      </w:r>
      <w:r w:rsidR="0033423E">
        <w:rPr>
          <w:szCs w:val="24"/>
        </w:rPr>
        <w:t xml:space="preserve"> ako su tjelesno aktivna i</w:t>
      </w:r>
      <w:r w:rsidR="0033423E" w:rsidRPr="0033423E">
        <w:rPr>
          <w:szCs w:val="24"/>
        </w:rPr>
        <w:t xml:space="preserve"> jo</w:t>
      </w:r>
      <w:r w:rsidR="0033423E">
        <w:rPr>
          <w:szCs w:val="24"/>
        </w:rPr>
        <w:t>š jednu ako je vani jako vruće. Taj smo dan posvetili slušanju vode, istraživanju</w:t>
      </w:r>
      <w:r w:rsidR="0033423E" w:rsidRPr="0033423E">
        <w:rPr>
          <w:szCs w:val="24"/>
        </w:rPr>
        <w:t xml:space="preserve"> za što</w:t>
      </w:r>
      <w:r w:rsidR="0033423E">
        <w:rPr>
          <w:szCs w:val="24"/>
        </w:rPr>
        <w:t xml:space="preserve"> nam ona sve treba, isprobavanju s različitim okusima, izvedbi eksperimenata</w:t>
      </w:r>
      <w:r w:rsidR="0033423E" w:rsidRPr="0033423E">
        <w:rPr>
          <w:szCs w:val="24"/>
        </w:rPr>
        <w:t xml:space="preserve"> pomoću kojih smo učili o njenim karakteristikama, formirali val</w:t>
      </w:r>
      <w:r w:rsidR="0033423E">
        <w:rPr>
          <w:szCs w:val="24"/>
        </w:rPr>
        <w:t>ove... i još mnogo toga.</w:t>
      </w:r>
    </w:p>
    <w:p w:rsidR="00454923" w:rsidRPr="0033423E" w:rsidRDefault="00454923" w:rsidP="0033423E">
      <w:pPr>
        <w:pStyle w:val="Odlomakpopisa"/>
        <w:numPr>
          <w:ilvl w:val="0"/>
          <w:numId w:val="6"/>
        </w:numPr>
        <w:spacing w:after="160" w:line="360" w:lineRule="auto"/>
        <w:jc w:val="both"/>
        <w:rPr>
          <w:szCs w:val="24"/>
        </w:rPr>
      </w:pPr>
      <w:r w:rsidRPr="0033423E">
        <w:rPr>
          <w:szCs w:val="24"/>
        </w:rPr>
        <w:t>„Pospani petak“ - vježbe disanja kombinirane s različitim vježba</w:t>
      </w:r>
      <w:r w:rsidR="0033423E">
        <w:rPr>
          <w:szCs w:val="24"/>
        </w:rPr>
        <w:t>m</w:t>
      </w:r>
      <w:r w:rsidR="00753B40">
        <w:rPr>
          <w:szCs w:val="24"/>
        </w:rPr>
        <w:t xml:space="preserve">a tijela i opuštanje pred popodnevni odmor. </w:t>
      </w:r>
    </w:p>
    <w:p w:rsidR="00454923" w:rsidRPr="006E3766" w:rsidRDefault="00454923" w:rsidP="00CD65B4">
      <w:pPr>
        <w:spacing w:line="360" w:lineRule="auto"/>
        <w:ind w:firstLine="426"/>
        <w:jc w:val="both"/>
        <w:rPr>
          <w:rFonts w:ascii="Times New Roman" w:hAnsi="Times New Roman" w:cs="Times New Roman"/>
          <w:sz w:val="24"/>
          <w:szCs w:val="24"/>
        </w:rPr>
      </w:pPr>
      <w:r w:rsidRPr="006E3766">
        <w:rPr>
          <w:rFonts w:ascii="Times New Roman" w:hAnsi="Times New Roman" w:cs="Times New Roman"/>
          <w:sz w:val="24"/>
          <w:szCs w:val="24"/>
        </w:rPr>
        <w:t xml:space="preserve">Na dnevnoj bazi </w:t>
      </w:r>
      <w:r>
        <w:rPr>
          <w:rFonts w:ascii="Times New Roman" w:hAnsi="Times New Roman" w:cs="Times New Roman"/>
          <w:sz w:val="24"/>
          <w:szCs w:val="24"/>
        </w:rPr>
        <w:t xml:space="preserve">djeci </w:t>
      </w:r>
      <w:r w:rsidR="00753B40">
        <w:rPr>
          <w:rFonts w:ascii="Times New Roman" w:hAnsi="Times New Roman" w:cs="Times New Roman"/>
          <w:sz w:val="24"/>
          <w:szCs w:val="24"/>
        </w:rPr>
        <w:t xml:space="preserve">smo </w:t>
      </w:r>
      <w:r>
        <w:rPr>
          <w:rFonts w:ascii="Times New Roman" w:hAnsi="Times New Roman" w:cs="Times New Roman"/>
          <w:sz w:val="24"/>
          <w:szCs w:val="24"/>
        </w:rPr>
        <w:t>nudili</w:t>
      </w:r>
      <w:r w:rsidR="00753B40">
        <w:rPr>
          <w:rFonts w:ascii="Times New Roman" w:hAnsi="Times New Roman" w:cs="Times New Roman"/>
          <w:sz w:val="24"/>
          <w:szCs w:val="24"/>
        </w:rPr>
        <w:t xml:space="preserve"> raznolike hranjive i zdrave obroke</w:t>
      </w:r>
      <w:r w:rsidRPr="006E3766">
        <w:rPr>
          <w:rFonts w:ascii="Times New Roman" w:hAnsi="Times New Roman" w:cs="Times New Roman"/>
          <w:sz w:val="24"/>
          <w:szCs w:val="24"/>
        </w:rPr>
        <w:t xml:space="preserve"> te</w:t>
      </w:r>
      <w:r w:rsidR="00753B40">
        <w:rPr>
          <w:rFonts w:ascii="Times New Roman" w:hAnsi="Times New Roman" w:cs="Times New Roman"/>
          <w:sz w:val="24"/>
          <w:szCs w:val="24"/>
        </w:rPr>
        <w:t xml:space="preserve"> su vrlo često korištene i</w:t>
      </w:r>
      <w:r>
        <w:rPr>
          <w:rFonts w:ascii="Times New Roman" w:hAnsi="Times New Roman" w:cs="Times New Roman"/>
          <w:sz w:val="24"/>
          <w:szCs w:val="24"/>
        </w:rPr>
        <w:t xml:space="preserve"> </w:t>
      </w:r>
      <w:r w:rsidRPr="006E3766">
        <w:rPr>
          <w:rFonts w:ascii="Times New Roman" w:hAnsi="Times New Roman" w:cs="Times New Roman"/>
          <w:sz w:val="24"/>
          <w:szCs w:val="24"/>
        </w:rPr>
        <w:t xml:space="preserve">sljedeće namirnice: proso, </w:t>
      </w:r>
      <w:proofErr w:type="spellStart"/>
      <w:r w:rsidRPr="006E3766">
        <w:rPr>
          <w:rFonts w:ascii="Times New Roman" w:hAnsi="Times New Roman" w:cs="Times New Roman"/>
          <w:sz w:val="24"/>
          <w:szCs w:val="24"/>
        </w:rPr>
        <w:t>bulgur</w:t>
      </w:r>
      <w:proofErr w:type="spellEnd"/>
      <w:r w:rsidRPr="006E3766">
        <w:rPr>
          <w:rFonts w:ascii="Times New Roman" w:hAnsi="Times New Roman" w:cs="Times New Roman"/>
          <w:sz w:val="24"/>
          <w:szCs w:val="24"/>
        </w:rPr>
        <w:t xml:space="preserve">, leća, zobene pahuljice, </w:t>
      </w:r>
      <w:proofErr w:type="spellStart"/>
      <w:r w:rsidRPr="006E3766">
        <w:rPr>
          <w:rFonts w:ascii="Times New Roman" w:hAnsi="Times New Roman" w:cs="Times New Roman"/>
          <w:sz w:val="24"/>
          <w:szCs w:val="24"/>
        </w:rPr>
        <w:t>orašasti</w:t>
      </w:r>
      <w:proofErr w:type="spellEnd"/>
      <w:r w:rsidRPr="006E3766">
        <w:rPr>
          <w:rFonts w:ascii="Times New Roman" w:hAnsi="Times New Roman" w:cs="Times New Roman"/>
          <w:sz w:val="24"/>
          <w:szCs w:val="24"/>
        </w:rPr>
        <w:t xml:space="preserve"> plodovi, suho voće, ječam te raznovrsno sezonsko voće i povrće.</w:t>
      </w:r>
    </w:p>
    <w:p w:rsidR="00147CBA" w:rsidRDefault="00147CBA" w:rsidP="009A3BA1">
      <w:pPr>
        <w:pStyle w:val="Default"/>
        <w:spacing w:after="167" w:line="360" w:lineRule="auto"/>
        <w:jc w:val="both"/>
        <w:rPr>
          <w:rFonts w:eastAsia="Times New Roman"/>
          <w:color w:val="auto"/>
          <w:lang w:eastAsia="zh-CN"/>
        </w:rPr>
      </w:pPr>
    </w:p>
    <w:p w:rsidR="00C46CD4" w:rsidRDefault="00C46CD4" w:rsidP="00AF4535">
      <w:pPr>
        <w:pStyle w:val="Naslov3"/>
        <w:spacing w:line="360" w:lineRule="auto"/>
        <w:ind w:left="0" w:firstLine="720"/>
        <w:jc w:val="center"/>
        <w:rPr>
          <w:sz w:val="32"/>
          <w:szCs w:val="32"/>
        </w:rPr>
      </w:pPr>
      <w:r w:rsidRPr="00DA7924">
        <w:rPr>
          <w:sz w:val="32"/>
          <w:szCs w:val="32"/>
        </w:rPr>
        <w:t>V  ODGOJNO – OBRAZOVNI  RAD</w:t>
      </w:r>
    </w:p>
    <w:p w:rsidR="00AF4535" w:rsidRPr="00AF4535" w:rsidRDefault="00AF4535" w:rsidP="00AF4535">
      <w:pPr>
        <w:rPr>
          <w:lang w:eastAsia="zh-CN"/>
        </w:rPr>
      </w:pPr>
    </w:p>
    <w:p w:rsidR="00AF4535" w:rsidRPr="001505AF" w:rsidRDefault="0057396C" w:rsidP="00CD65B4">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Tijekom</w:t>
      </w:r>
      <w:r w:rsidR="0090374E" w:rsidRPr="0057396C">
        <w:rPr>
          <w:rFonts w:ascii="Times New Roman" w:hAnsi="Times New Roman" w:cs="Times New Roman"/>
          <w:sz w:val="24"/>
          <w:szCs w:val="24"/>
        </w:rPr>
        <w:t xml:space="preserve"> pedagoške godine 2020./2021. nastoja</w:t>
      </w:r>
      <w:r w:rsidR="00C07128">
        <w:rPr>
          <w:rFonts w:ascii="Times New Roman" w:hAnsi="Times New Roman" w:cs="Times New Roman"/>
          <w:sz w:val="24"/>
          <w:szCs w:val="24"/>
        </w:rPr>
        <w:t>li smo pratiti i zadovoljiti dječje interese i</w:t>
      </w:r>
      <w:r w:rsidR="0090374E" w:rsidRPr="0057396C">
        <w:rPr>
          <w:rFonts w:ascii="Times New Roman" w:hAnsi="Times New Roman" w:cs="Times New Roman"/>
          <w:sz w:val="24"/>
          <w:szCs w:val="24"/>
        </w:rPr>
        <w:t xml:space="preserve"> po</w:t>
      </w:r>
      <w:r w:rsidR="00C07128">
        <w:rPr>
          <w:rFonts w:ascii="Times New Roman" w:hAnsi="Times New Roman" w:cs="Times New Roman"/>
          <w:sz w:val="24"/>
          <w:szCs w:val="24"/>
        </w:rPr>
        <w:t>trebe te</w:t>
      </w:r>
      <w:r w:rsidR="00AF4535" w:rsidRPr="0057396C">
        <w:rPr>
          <w:rFonts w:ascii="Times New Roman" w:hAnsi="Times New Roman" w:cs="Times New Roman"/>
          <w:sz w:val="24"/>
          <w:szCs w:val="24"/>
        </w:rPr>
        <w:t xml:space="preserve"> osigurati uvjete koji će doprinijet</w:t>
      </w:r>
      <w:r w:rsidR="00C07128">
        <w:rPr>
          <w:rFonts w:ascii="Times New Roman" w:hAnsi="Times New Roman" w:cs="Times New Roman"/>
          <w:sz w:val="24"/>
          <w:szCs w:val="24"/>
        </w:rPr>
        <w:t>i razvoju njiho</w:t>
      </w:r>
      <w:r w:rsidR="0090374E" w:rsidRPr="0057396C">
        <w:rPr>
          <w:rFonts w:ascii="Times New Roman" w:hAnsi="Times New Roman" w:cs="Times New Roman"/>
          <w:sz w:val="24"/>
          <w:szCs w:val="24"/>
        </w:rPr>
        <w:t>vih vještina i mogućnosti. B</w:t>
      </w:r>
      <w:r w:rsidR="00C07128">
        <w:rPr>
          <w:rFonts w:ascii="Times New Roman" w:hAnsi="Times New Roman" w:cs="Times New Roman"/>
          <w:sz w:val="24"/>
          <w:szCs w:val="24"/>
        </w:rPr>
        <w:t>ilo nam je važno da dijete postane aktivni sudionik kreiranja svog borav</w:t>
      </w:r>
      <w:r w:rsidR="0090374E" w:rsidRPr="0057396C">
        <w:rPr>
          <w:rFonts w:ascii="Times New Roman" w:hAnsi="Times New Roman" w:cs="Times New Roman"/>
          <w:sz w:val="24"/>
          <w:szCs w:val="24"/>
        </w:rPr>
        <w:t>k</w:t>
      </w:r>
      <w:r w:rsidR="00C07128">
        <w:rPr>
          <w:rFonts w:ascii="Times New Roman" w:hAnsi="Times New Roman" w:cs="Times New Roman"/>
          <w:sz w:val="24"/>
          <w:szCs w:val="24"/>
        </w:rPr>
        <w:t>a u vrtiću</w:t>
      </w:r>
      <w:r w:rsidR="00AF4535" w:rsidRPr="0057396C">
        <w:rPr>
          <w:rFonts w:ascii="Times New Roman" w:hAnsi="Times New Roman" w:cs="Times New Roman"/>
          <w:sz w:val="24"/>
          <w:szCs w:val="24"/>
        </w:rPr>
        <w:t xml:space="preserve"> kreć</w:t>
      </w:r>
      <w:r w:rsidR="0090374E" w:rsidRPr="0057396C">
        <w:rPr>
          <w:rFonts w:ascii="Times New Roman" w:hAnsi="Times New Roman" w:cs="Times New Roman"/>
          <w:sz w:val="24"/>
          <w:szCs w:val="24"/>
        </w:rPr>
        <w:t>ući od jutarnjeg okupljan</w:t>
      </w:r>
      <w:r w:rsidR="00591656">
        <w:rPr>
          <w:rFonts w:ascii="Times New Roman" w:hAnsi="Times New Roman" w:cs="Times New Roman"/>
          <w:sz w:val="24"/>
          <w:szCs w:val="24"/>
        </w:rPr>
        <w:t>ja, doručka, dnevnih aktivnosti pa do</w:t>
      </w:r>
      <w:r w:rsidR="0090374E" w:rsidRPr="0057396C">
        <w:rPr>
          <w:rFonts w:ascii="Times New Roman" w:hAnsi="Times New Roman" w:cs="Times New Roman"/>
          <w:sz w:val="24"/>
          <w:szCs w:val="24"/>
        </w:rPr>
        <w:t xml:space="preserve"> aktivno</w:t>
      </w:r>
      <w:r w:rsidR="00591656">
        <w:rPr>
          <w:rFonts w:ascii="Times New Roman" w:hAnsi="Times New Roman" w:cs="Times New Roman"/>
          <w:sz w:val="24"/>
          <w:szCs w:val="24"/>
        </w:rPr>
        <w:t>sti na vanjskom prostoru, ručka i popodnevnog odmora. Djeci smo nudili</w:t>
      </w:r>
      <w:r w:rsidR="0090374E" w:rsidRPr="0057396C">
        <w:rPr>
          <w:rFonts w:ascii="Times New Roman" w:hAnsi="Times New Roman" w:cs="Times New Roman"/>
          <w:sz w:val="24"/>
          <w:szCs w:val="24"/>
        </w:rPr>
        <w:t xml:space="preserve"> razne oblikovane i neoblikovane te prirodn</w:t>
      </w:r>
      <w:r w:rsidR="00591656">
        <w:rPr>
          <w:rFonts w:ascii="Times New Roman" w:hAnsi="Times New Roman" w:cs="Times New Roman"/>
          <w:sz w:val="24"/>
          <w:szCs w:val="24"/>
        </w:rPr>
        <w:t>e materijale kao poticaj na</w:t>
      </w:r>
      <w:r w:rsidR="0090374E" w:rsidRPr="0057396C">
        <w:rPr>
          <w:rFonts w:ascii="Times New Roman" w:hAnsi="Times New Roman" w:cs="Times New Roman"/>
          <w:sz w:val="24"/>
          <w:szCs w:val="24"/>
        </w:rPr>
        <w:t xml:space="preserve"> kreativnost, želju za istraživanje</w:t>
      </w:r>
      <w:r w:rsidR="00AF4535" w:rsidRPr="0057396C">
        <w:rPr>
          <w:rFonts w:ascii="Times New Roman" w:hAnsi="Times New Roman" w:cs="Times New Roman"/>
          <w:sz w:val="24"/>
          <w:szCs w:val="24"/>
        </w:rPr>
        <w:t>m</w:t>
      </w:r>
      <w:r w:rsidR="0090374E" w:rsidRPr="0057396C">
        <w:rPr>
          <w:rFonts w:ascii="Times New Roman" w:hAnsi="Times New Roman" w:cs="Times New Roman"/>
          <w:sz w:val="24"/>
          <w:szCs w:val="24"/>
        </w:rPr>
        <w:t>, usvajanje novih spoznaja te zado</w:t>
      </w:r>
      <w:r w:rsidR="008471B8" w:rsidRPr="0057396C">
        <w:rPr>
          <w:rFonts w:ascii="Times New Roman" w:hAnsi="Times New Roman" w:cs="Times New Roman"/>
          <w:sz w:val="24"/>
          <w:szCs w:val="24"/>
        </w:rPr>
        <w:t>voljenje potreba i interesa svako</w:t>
      </w:r>
      <w:r w:rsidR="0090374E" w:rsidRPr="0057396C">
        <w:rPr>
          <w:rFonts w:ascii="Times New Roman" w:hAnsi="Times New Roman" w:cs="Times New Roman"/>
          <w:sz w:val="24"/>
          <w:szCs w:val="24"/>
        </w:rPr>
        <w:t>g djeteta.</w:t>
      </w:r>
      <w:r w:rsidR="008471B8" w:rsidRPr="0057396C">
        <w:rPr>
          <w:rFonts w:ascii="Times New Roman" w:hAnsi="Times New Roman" w:cs="Times New Roman"/>
          <w:sz w:val="24"/>
          <w:szCs w:val="24"/>
        </w:rPr>
        <w:t xml:space="preserve"> Odgojno obrazovni rad provodio se kroz spontano situacijsko učenje, kroz igru, učenje kroz doživljaje i bogate poticaje. Planira</w:t>
      </w:r>
      <w:r w:rsidR="00591656">
        <w:rPr>
          <w:rFonts w:ascii="Times New Roman" w:hAnsi="Times New Roman" w:cs="Times New Roman"/>
          <w:sz w:val="24"/>
          <w:szCs w:val="24"/>
        </w:rPr>
        <w:t>jući odgojno obrazovni rad imali</w:t>
      </w:r>
      <w:r w:rsidR="008471B8" w:rsidRPr="0057396C">
        <w:rPr>
          <w:rFonts w:ascii="Times New Roman" w:hAnsi="Times New Roman" w:cs="Times New Roman"/>
          <w:sz w:val="24"/>
          <w:szCs w:val="24"/>
        </w:rPr>
        <w:t xml:space="preserve"> smo na umu zadovoljavanje </w:t>
      </w:r>
      <w:r w:rsidR="00591656">
        <w:rPr>
          <w:rFonts w:ascii="Times New Roman" w:hAnsi="Times New Roman" w:cs="Times New Roman"/>
          <w:sz w:val="24"/>
          <w:szCs w:val="24"/>
        </w:rPr>
        <w:t>svih područja razvoja djece vodeći se njihovim interesima</w:t>
      </w:r>
      <w:r w:rsidR="008471B8" w:rsidRPr="0057396C">
        <w:rPr>
          <w:rFonts w:ascii="Times New Roman" w:hAnsi="Times New Roman" w:cs="Times New Roman"/>
          <w:sz w:val="24"/>
          <w:szCs w:val="24"/>
        </w:rPr>
        <w:t xml:space="preserve">. </w:t>
      </w:r>
    </w:p>
    <w:p w:rsidR="00C46CD4" w:rsidRPr="00600CDE" w:rsidRDefault="00C46CD4" w:rsidP="00C46CD4">
      <w:pPr>
        <w:rPr>
          <w:rFonts w:ascii="Times New Roman" w:hAnsi="Times New Roman" w:cs="Times New Roman"/>
          <w:b/>
          <w:sz w:val="28"/>
          <w:szCs w:val="28"/>
        </w:rPr>
      </w:pPr>
      <w:r w:rsidRPr="00600CDE">
        <w:rPr>
          <w:rFonts w:ascii="Times New Roman" w:hAnsi="Times New Roman" w:cs="Times New Roman"/>
          <w:b/>
          <w:sz w:val="28"/>
          <w:szCs w:val="28"/>
        </w:rPr>
        <w:t>5.1.Bitna</w:t>
      </w:r>
      <w:r w:rsidR="00B66D37" w:rsidRPr="00600CDE">
        <w:rPr>
          <w:rFonts w:ascii="Times New Roman" w:hAnsi="Times New Roman" w:cs="Times New Roman"/>
          <w:b/>
          <w:sz w:val="28"/>
          <w:szCs w:val="28"/>
        </w:rPr>
        <w:t xml:space="preserve"> zadaća</w:t>
      </w:r>
      <w:r w:rsidRPr="00600CDE">
        <w:rPr>
          <w:rFonts w:ascii="Times New Roman" w:hAnsi="Times New Roman" w:cs="Times New Roman"/>
          <w:b/>
          <w:sz w:val="28"/>
          <w:szCs w:val="28"/>
        </w:rPr>
        <w:t xml:space="preserve"> rada na nivou ustanove</w:t>
      </w:r>
    </w:p>
    <w:p w:rsidR="00C46CD4" w:rsidRPr="00600CDE" w:rsidRDefault="00C46CD4" w:rsidP="00600CDE">
      <w:pPr>
        <w:spacing w:line="360" w:lineRule="auto"/>
        <w:ind w:firstLine="426"/>
        <w:jc w:val="both"/>
        <w:rPr>
          <w:rFonts w:ascii="Times New Roman" w:hAnsi="Times New Roman" w:cs="Times New Roman"/>
          <w:sz w:val="24"/>
          <w:szCs w:val="24"/>
        </w:rPr>
      </w:pPr>
      <w:r w:rsidRPr="006E3766">
        <w:rPr>
          <w:rFonts w:ascii="Times New Roman" w:hAnsi="Times New Roman" w:cs="Times New Roman"/>
          <w:sz w:val="24"/>
          <w:szCs w:val="24"/>
        </w:rPr>
        <w:t>Bitna za</w:t>
      </w:r>
      <w:r w:rsidR="00AF4535">
        <w:rPr>
          <w:rFonts w:ascii="Times New Roman" w:hAnsi="Times New Roman" w:cs="Times New Roman"/>
          <w:sz w:val="24"/>
          <w:szCs w:val="24"/>
        </w:rPr>
        <w:t>daća ustanove, koju smo ove godine provodili pod motom</w:t>
      </w:r>
      <w:r w:rsidRPr="006E3766">
        <w:rPr>
          <w:rFonts w:ascii="Times New Roman" w:hAnsi="Times New Roman" w:cs="Times New Roman"/>
          <w:sz w:val="24"/>
          <w:szCs w:val="24"/>
        </w:rPr>
        <w:t xml:space="preserve"> „I j</w:t>
      </w:r>
      <w:r w:rsidR="00AF4535">
        <w:rPr>
          <w:rFonts w:ascii="Times New Roman" w:hAnsi="Times New Roman" w:cs="Times New Roman"/>
          <w:sz w:val="24"/>
          <w:szCs w:val="24"/>
        </w:rPr>
        <w:t xml:space="preserve">a sam bitan“, </w:t>
      </w:r>
      <w:r w:rsidRPr="006E3766">
        <w:rPr>
          <w:rFonts w:ascii="Times New Roman" w:hAnsi="Times New Roman" w:cs="Times New Roman"/>
          <w:sz w:val="24"/>
          <w:szCs w:val="24"/>
        </w:rPr>
        <w:t xml:space="preserve">odnosi </w:t>
      </w:r>
      <w:r w:rsidR="00AF4535">
        <w:rPr>
          <w:rFonts w:ascii="Times New Roman" w:hAnsi="Times New Roman" w:cs="Times New Roman"/>
          <w:sz w:val="24"/>
          <w:szCs w:val="24"/>
        </w:rPr>
        <w:t xml:space="preserve">se </w:t>
      </w:r>
      <w:r w:rsidR="00591656">
        <w:rPr>
          <w:rFonts w:ascii="Times New Roman" w:hAnsi="Times New Roman" w:cs="Times New Roman"/>
          <w:sz w:val="24"/>
          <w:szCs w:val="24"/>
        </w:rPr>
        <w:t>na uvažavanje djetetovog mišljenja</w:t>
      </w:r>
      <w:r w:rsidR="00AF4535">
        <w:rPr>
          <w:rFonts w:ascii="Times New Roman" w:hAnsi="Times New Roman" w:cs="Times New Roman"/>
          <w:sz w:val="24"/>
          <w:szCs w:val="24"/>
        </w:rPr>
        <w:t xml:space="preserve"> kao i na uključivanje djece u</w:t>
      </w:r>
      <w:r w:rsidR="00B62157">
        <w:rPr>
          <w:rFonts w:ascii="Times New Roman" w:hAnsi="Times New Roman" w:cs="Times New Roman"/>
          <w:sz w:val="24"/>
          <w:szCs w:val="24"/>
        </w:rPr>
        <w:t xml:space="preserve"> donošenje</w:t>
      </w:r>
      <w:r w:rsidR="00591656">
        <w:rPr>
          <w:rFonts w:ascii="Times New Roman" w:hAnsi="Times New Roman" w:cs="Times New Roman"/>
          <w:sz w:val="24"/>
          <w:szCs w:val="24"/>
        </w:rPr>
        <w:t xml:space="preserve"> odluka </w:t>
      </w:r>
      <w:r w:rsidR="00AF4535">
        <w:rPr>
          <w:rFonts w:ascii="Times New Roman" w:hAnsi="Times New Roman" w:cs="Times New Roman"/>
          <w:sz w:val="24"/>
          <w:szCs w:val="24"/>
        </w:rPr>
        <w:t>o tome čime bi se voljeli baviti, što bi</w:t>
      </w:r>
      <w:r w:rsidRPr="006E3766">
        <w:rPr>
          <w:rFonts w:ascii="Times New Roman" w:hAnsi="Times New Roman" w:cs="Times New Roman"/>
          <w:sz w:val="24"/>
          <w:szCs w:val="24"/>
        </w:rPr>
        <w:t xml:space="preserve"> </w:t>
      </w:r>
      <w:r w:rsidR="00AF4535">
        <w:rPr>
          <w:rFonts w:ascii="Times New Roman" w:hAnsi="Times New Roman" w:cs="Times New Roman"/>
          <w:sz w:val="24"/>
          <w:szCs w:val="24"/>
        </w:rPr>
        <w:t>voljeli raditi, kako</w:t>
      </w:r>
      <w:r w:rsidRPr="006E3766">
        <w:rPr>
          <w:rFonts w:ascii="Times New Roman" w:hAnsi="Times New Roman" w:cs="Times New Roman"/>
          <w:sz w:val="24"/>
          <w:szCs w:val="24"/>
        </w:rPr>
        <w:t xml:space="preserve"> urediti </w:t>
      </w:r>
      <w:r w:rsidR="00740312">
        <w:rPr>
          <w:rFonts w:ascii="Times New Roman" w:hAnsi="Times New Roman" w:cs="Times New Roman"/>
          <w:sz w:val="24"/>
          <w:szCs w:val="24"/>
        </w:rPr>
        <w:t xml:space="preserve">vrtić i </w:t>
      </w:r>
      <w:r w:rsidRPr="006E3766">
        <w:rPr>
          <w:rFonts w:ascii="Times New Roman" w:hAnsi="Times New Roman" w:cs="Times New Roman"/>
          <w:sz w:val="24"/>
          <w:szCs w:val="24"/>
        </w:rPr>
        <w:t>sobu</w:t>
      </w:r>
      <w:r w:rsidR="00740312">
        <w:rPr>
          <w:rFonts w:ascii="Times New Roman" w:hAnsi="Times New Roman" w:cs="Times New Roman"/>
          <w:sz w:val="24"/>
          <w:szCs w:val="24"/>
        </w:rPr>
        <w:t xml:space="preserve"> dnevnog boravka</w:t>
      </w:r>
      <w:r w:rsidRPr="006E3766">
        <w:rPr>
          <w:rFonts w:ascii="Times New Roman" w:hAnsi="Times New Roman" w:cs="Times New Roman"/>
          <w:sz w:val="24"/>
          <w:szCs w:val="24"/>
        </w:rPr>
        <w:t xml:space="preserve">, što </w:t>
      </w:r>
      <w:r w:rsidR="00740312">
        <w:rPr>
          <w:rFonts w:ascii="Times New Roman" w:hAnsi="Times New Roman" w:cs="Times New Roman"/>
          <w:sz w:val="24"/>
          <w:szCs w:val="24"/>
        </w:rPr>
        <w:t>bi</w:t>
      </w:r>
      <w:r w:rsidRPr="006E3766">
        <w:rPr>
          <w:rFonts w:ascii="Times New Roman" w:hAnsi="Times New Roman" w:cs="Times New Roman"/>
          <w:sz w:val="24"/>
          <w:szCs w:val="24"/>
        </w:rPr>
        <w:t xml:space="preserve"> voljeli </w:t>
      </w:r>
      <w:r w:rsidR="00740312">
        <w:rPr>
          <w:rFonts w:ascii="Times New Roman" w:hAnsi="Times New Roman" w:cs="Times New Roman"/>
          <w:sz w:val="24"/>
          <w:szCs w:val="24"/>
        </w:rPr>
        <w:t xml:space="preserve">gledati i </w:t>
      </w:r>
      <w:r w:rsidRPr="006E3766">
        <w:rPr>
          <w:rFonts w:ascii="Times New Roman" w:hAnsi="Times New Roman" w:cs="Times New Roman"/>
          <w:sz w:val="24"/>
          <w:szCs w:val="24"/>
        </w:rPr>
        <w:t xml:space="preserve">slušati, </w:t>
      </w:r>
      <w:r w:rsidR="00740312">
        <w:rPr>
          <w:rFonts w:ascii="Times New Roman" w:hAnsi="Times New Roman" w:cs="Times New Roman"/>
          <w:sz w:val="24"/>
          <w:szCs w:val="24"/>
        </w:rPr>
        <w:t>što bi voljeli posjetiti, kamo bi voljeli</w:t>
      </w:r>
      <w:r w:rsidR="00591656">
        <w:rPr>
          <w:rFonts w:ascii="Times New Roman" w:hAnsi="Times New Roman" w:cs="Times New Roman"/>
          <w:sz w:val="24"/>
          <w:szCs w:val="24"/>
        </w:rPr>
        <w:t xml:space="preserve"> otići</w:t>
      </w:r>
      <w:r w:rsidR="00740312">
        <w:rPr>
          <w:rFonts w:ascii="Times New Roman" w:hAnsi="Times New Roman" w:cs="Times New Roman"/>
          <w:sz w:val="24"/>
          <w:szCs w:val="24"/>
        </w:rPr>
        <w:t xml:space="preserve">. </w:t>
      </w:r>
      <w:r w:rsidR="00B62157" w:rsidRPr="00F82070">
        <w:rPr>
          <w:rFonts w:ascii="Times New Roman" w:hAnsi="Times New Roman" w:cs="Times New Roman"/>
          <w:sz w:val="24"/>
          <w:szCs w:val="24"/>
        </w:rPr>
        <w:t>Ovogodišnja bitna zadaća ustanove implementirana je u sve odgojne skupine na način</w:t>
      </w:r>
      <w:r w:rsidR="0090374E" w:rsidRPr="00F82070">
        <w:rPr>
          <w:rFonts w:ascii="Times New Roman" w:hAnsi="Times New Roman" w:cs="Times New Roman"/>
          <w:sz w:val="24"/>
          <w:szCs w:val="24"/>
        </w:rPr>
        <w:t xml:space="preserve"> da smo je uvrstili u sve dječje aktivnosti kroz cijelu pedagošku godinu. Kroz </w:t>
      </w:r>
      <w:r w:rsidR="00B62157" w:rsidRPr="00F82070">
        <w:rPr>
          <w:rFonts w:ascii="Times New Roman" w:hAnsi="Times New Roman" w:cs="Times New Roman"/>
          <w:sz w:val="24"/>
          <w:szCs w:val="24"/>
        </w:rPr>
        <w:t xml:space="preserve">zajedničke </w:t>
      </w:r>
      <w:r w:rsidR="0090374E" w:rsidRPr="00F82070">
        <w:rPr>
          <w:rFonts w:ascii="Times New Roman" w:hAnsi="Times New Roman" w:cs="Times New Roman"/>
          <w:sz w:val="24"/>
          <w:szCs w:val="24"/>
        </w:rPr>
        <w:t xml:space="preserve">tjedne dogovore </w:t>
      </w:r>
      <w:r w:rsidR="00B62157" w:rsidRPr="00F82070">
        <w:rPr>
          <w:rFonts w:ascii="Times New Roman" w:hAnsi="Times New Roman" w:cs="Times New Roman"/>
          <w:sz w:val="24"/>
          <w:szCs w:val="24"/>
        </w:rPr>
        <w:t xml:space="preserve">odgojitelja i djece osmišljavane su aktivnosti, planovi i ideje za naredni tjedan. Dječje ideje uvrštavane su u tjedni plan i program, a </w:t>
      </w:r>
      <w:r w:rsidR="0090374E" w:rsidRPr="00F82070">
        <w:rPr>
          <w:rFonts w:ascii="Times New Roman" w:hAnsi="Times New Roman" w:cs="Times New Roman"/>
          <w:sz w:val="24"/>
          <w:szCs w:val="24"/>
        </w:rPr>
        <w:t xml:space="preserve">promatrajući </w:t>
      </w:r>
      <w:r w:rsidR="00B62157" w:rsidRPr="00F82070">
        <w:rPr>
          <w:rFonts w:ascii="Times New Roman" w:hAnsi="Times New Roman" w:cs="Times New Roman"/>
          <w:sz w:val="24"/>
          <w:szCs w:val="24"/>
        </w:rPr>
        <w:t xml:space="preserve">njihove </w:t>
      </w:r>
      <w:r w:rsidR="0090374E" w:rsidRPr="00F82070">
        <w:rPr>
          <w:rFonts w:ascii="Times New Roman" w:hAnsi="Times New Roman" w:cs="Times New Roman"/>
          <w:sz w:val="24"/>
          <w:szCs w:val="24"/>
        </w:rPr>
        <w:t xml:space="preserve">interese </w:t>
      </w:r>
      <w:r w:rsidR="00B62157" w:rsidRPr="00F82070">
        <w:rPr>
          <w:rFonts w:ascii="Times New Roman" w:hAnsi="Times New Roman" w:cs="Times New Roman"/>
          <w:sz w:val="24"/>
          <w:szCs w:val="24"/>
        </w:rPr>
        <w:t xml:space="preserve">te uz svakodnevne razgovore razvile </w:t>
      </w:r>
      <w:r w:rsidR="00B62157" w:rsidRPr="00F82070">
        <w:rPr>
          <w:rFonts w:ascii="Times New Roman" w:hAnsi="Times New Roman" w:cs="Times New Roman"/>
          <w:sz w:val="24"/>
          <w:szCs w:val="24"/>
        </w:rPr>
        <w:lastRenderedPageBreak/>
        <w:t>su se i različite teme projekata po odgojnim skupinama</w:t>
      </w:r>
      <w:r w:rsidR="0090374E" w:rsidRPr="00F82070">
        <w:rPr>
          <w:rFonts w:ascii="Times New Roman" w:hAnsi="Times New Roman" w:cs="Times New Roman"/>
          <w:sz w:val="24"/>
          <w:szCs w:val="24"/>
        </w:rPr>
        <w:t xml:space="preserve">. </w:t>
      </w:r>
      <w:r w:rsidR="00B62157" w:rsidRPr="00F82070">
        <w:rPr>
          <w:rFonts w:ascii="Times New Roman" w:hAnsi="Times New Roman" w:cs="Times New Roman"/>
          <w:sz w:val="24"/>
          <w:szCs w:val="24"/>
        </w:rPr>
        <w:t>Centri aktivnosti u sobama dnevnog boravka osmišljavani su u</w:t>
      </w:r>
      <w:r w:rsidR="0090374E" w:rsidRPr="00F82070">
        <w:rPr>
          <w:rFonts w:ascii="Times New Roman" w:hAnsi="Times New Roman" w:cs="Times New Roman"/>
          <w:sz w:val="24"/>
          <w:szCs w:val="24"/>
        </w:rPr>
        <w:t>z dogovor s djecom</w:t>
      </w:r>
      <w:r w:rsidR="00B62157" w:rsidRPr="00F82070">
        <w:rPr>
          <w:rFonts w:ascii="Times New Roman" w:hAnsi="Times New Roman" w:cs="Times New Roman"/>
          <w:sz w:val="24"/>
          <w:szCs w:val="24"/>
        </w:rPr>
        <w:t xml:space="preserve"> koja su sudjelovala i u uređivanju i nadopunjavanju istih</w:t>
      </w:r>
      <w:r w:rsidR="0090374E" w:rsidRPr="00F82070">
        <w:rPr>
          <w:rFonts w:ascii="Times New Roman" w:hAnsi="Times New Roman" w:cs="Times New Roman"/>
          <w:sz w:val="24"/>
          <w:szCs w:val="24"/>
        </w:rPr>
        <w:t>. Dje</w:t>
      </w:r>
      <w:r w:rsidR="00B62157" w:rsidRPr="00F82070">
        <w:rPr>
          <w:rFonts w:ascii="Times New Roman" w:hAnsi="Times New Roman" w:cs="Times New Roman"/>
          <w:sz w:val="24"/>
          <w:szCs w:val="24"/>
        </w:rPr>
        <w:t>ca su sama birala što</w:t>
      </w:r>
      <w:r w:rsidR="0090374E" w:rsidRPr="00F82070">
        <w:rPr>
          <w:rFonts w:ascii="Times New Roman" w:hAnsi="Times New Roman" w:cs="Times New Roman"/>
          <w:sz w:val="24"/>
          <w:szCs w:val="24"/>
        </w:rPr>
        <w:t xml:space="preserve"> žele istraživati te su na taj način bili istraživači, mislioci </w:t>
      </w:r>
      <w:proofErr w:type="spellStart"/>
      <w:r w:rsidR="0090374E" w:rsidRPr="00F82070">
        <w:rPr>
          <w:rFonts w:ascii="Times New Roman" w:hAnsi="Times New Roman" w:cs="Times New Roman"/>
          <w:sz w:val="24"/>
          <w:szCs w:val="24"/>
        </w:rPr>
        <w:t>tj</w:t>
      </w:r>
      <w:proofErr w:type="spellEnd"/>
      <w:r w:rsidR="0090374E" w:rsidRPr="00F82070">
        <w:rPr>
          <w:rFonts w:ascii="Times New Roman" w:hAnsi="Times New Roman" w:cs="Times New Roman"/>
          <w:sz w:val="24"/>
          <w:szCs w:val="24"/>
        </w:rPr>
        <w:t>. voditelji projekta (</w:t>
      </w:r>
      <w:proofErr w:type="spellStart"/>
      <w:r w:rsidR="0090374E" w:rsidRPr="00F82070">
        <w:rPr>
          <w:rFonts w:ascii="Times New Roman" w:hAnsi="Times New Roman" w:cs="Times New Roman"/>
          <w:sz w:val="24"/>
          <w:szCs w:val="24"/>
        </w:rPr>
        <w:t>tzv</w:t>
      </w:r>
      <w:proofErr w:type="spellEnd"/>
      <w:r w:rsidR="0090374E" w:rsidRPr="00F82070">
        <w:rPr>
          <w:rFonts w:ascii="Times New Roman" w:hAnsi="Times New Roman" w:cs="Times New Roman"/>
          <w:sz w:val="24"/>
          <w:szCs w:val="24"/>
        </w:rPr>
        <w:t>. iskust</w:t>
      </w:r>
      <w:r w:rsidR="00B62157" w:rsidRPr="00F82070">
        <w:rPr>
          <w:rFonts w:ascii="Times New Roman" w:hAnsi="Times New Roman" w:cs="Times New Roman"/>
          <w:sz w:val="24"/>
          <w:szCs w:val="24"/>
        </w:rPr>
        <w:t xml:space="preserve">venog, </w:t>
      </w:r>
      <w:proofErr w:type="spellStart"/>
      <w:r w:rsidR="00B62157" w:rsidRPr="00F82070">
        <w:rPr>
          <w:rFonts w:ascii="Times New Roman" w:hAnsi="Times New Roman" w:cs="Times New Roman"/>
          <w:sz w:val="24"/>
          <w:szCs w:val="24"/>
        </w:rPr>
        <w:t>samomotiviranog</w:t>
      </w:r>
      <w:proofErr w:type="spellEnd"/>
      <w:r w:rsidR="00B62157" w:rsidRPr="00F82070">
        <w:rPr>
          <w:rFonts w:ascii="Times New Roman" w:hAnsi="Times New Roman" w:cs="Times New Roman"/>
          <w:sz w:val="24"/>
          <w:szCs w:val="24"/>
        </w:rPr>
        <w:t xml:space="preserve"> učenja).</w:t>
      </w:r>
      <w:r w:rsidR="0090374E" w:rsidRPr="00F82070">
        <w:rPr>
          <w:rFonts w:ascii="Times New Roman" w:hAnsi="Times New Roman" w:cs="Times New Roman"/>
          <w:sz w:val="24"/>
          <w:szCs w:val="24"/>
        </w:rPr>
        <w:t xml:space="preserve"> Kod konzumacije svakodnevnih obroka djeca su birala </w:t>
      </w:r>
      <w:r w:rsidR="00591656">
        <w:rPr>
          <w:rFonts w:ascii="Times New Roman" w:hAnsi="Times New Roman" w:cs="Times New Roman"/>
          <w:sz w:val="24"/>
          <w:szCs w:val="24"/>
        </w:rPr>
        <w:t xml:space="preserve">između više ponuđenih namirnica i prateći svoje potrebe </w:t>
      </w:r>
      <w:r w:rsidR="0090374E" w:rsidRPr="00F82070">
        <w:rPr>
          <w:rFonts w:ascii="Times New Roman" w:hAnsi="Times New Roman" w:cs="Times New Roman"/>
          <w:sz w:val="24"/>
          <w:szCs w:val="24"/>
        </w:rPr>
        <w:t xml:space="preserve"> odlučivali o količini hrane</w:t>
      </w:r>
      <w:r w:rsidR="00591656">
        <w:rPr>
          <w:rFonts w:ascii="Times New Roman" w:hAnsi="Times New Roman" w:cs="Times New Roman"/>
          <w:sz w:val="24"/>
          <w:szCs w:val="24"/>
        </w:rPr>
        <w:t xml:space="preserve"> na tanjuru</w:t>
      </w:r>
      <w:r w:rsidR="0090374E" w:rsidRPr="00F82070">
        <w:rPr>
          <w:rFonts w:ascii="Times New Roman" w:hAnsi="Times New Roman" w:cs="Times New Roman"/>
          <w:sz w:val="24"/>
          <w:szCs w:val="24"/>
        </w:rPr>
        <w:t xml:space="preserve">. </w:t>
      </w:r>
      <w:r w:rsidR="00B62157" w:rsidRPr="00F82070">
        <w:rPr>
          <w:rFonts w:ascii="Times New Roman" w:hAnsi="Times New Roman" w:cs="Times New Roman"/>
          <w:sz w:val="24"/>
          <w:szCs w:val="24"/>
        </w:rPr>
        <w:t>U organizaciji borav</w:t>
      </w:r>
      <w:r w:rsidR="0090374E" w:rsidRPr="00F82070">
        <w:rPr>
          <w:rFonts w:ascii="Times New Roman" w:hAnsi="Times New Roman" w:cs="Times New Roman"/>
          <w:sz w:val="24"/>
          <w:szCs w:val="24"/>
        </w:rPr>
        <w:t>k</w:t>
      </w:r>
      <w:r w:rsidR="00B62157" w:rsidRPr="00F82070">
        <w:rPr>
          <w:rFonts w:ascii="Times New Roman" w:hAnsi="Times New Roman" w:cs="Times New Roman"/>
          <w:sz w:val="24"/>
          <w:szCs w:val="24"/>
        </w:rPr>
        <w:t>a</w:t>
      </w:r>
      <w:r w:rsidR="0090374E" w:rsidRPr="00F82070">
        <w:rPr>
          <w:rFonts w:ascii="Times New Roman" w:hAnsi="Times New Roman" w:cs="Times New Roman"/>
          <w:sz w:val="24"/>
          <w:szCs w:val="24"/>
        </w:rPr>
        <w:t xml:space="preserve"> na vanjskom prostoru </w:t>
      </w:r>
      <w:r w:rsidR="00B62157" w:rsidRPr="00F82070">
        <w:rPr>
          <w:rFonts w:ascii="Times New Roman" w:hAnsi="Times New Roman" w:cs="Times New Roman"/>
          <w:sz w:val="24"/>
          <w:szCs w:val="24"/>
        </w:rPr>
        <w:t>također su sudjelovala djeca sa svojim prijedlozima o vremenu, mjestu i aktivnostima koje će se odvijati.</w:t>
      </w:r>
      <w:r w:rsidR="0090374E" w:rsidRPr="00F82070">
        <w:rPr>
          <w:rFonts w:ascii="Times New Roman" w:hAnsi="Times New Roman" w:cs="Times New Roman"/>
          <w:sz w:val="24"/>
          <w:szCs w:val="24"/>
        </w:rPr>
        <w:t xml:space="preserve"> O </w:t>
      </w:r>
      <w:r w:rsidR="003065EA" w:rsidRPr="00F82070">
        <w:rPr>
          <w:rFonts w:ascii="Times New Roman" w:hAnsi="Times New Roman" w:cs="Times New Roman"/>
          <w:sz w:val="24"/>
          <w:szCs w:val="24"/>
        </w:rPr>
        <w:t xml:space="preserve">samom </w:t>
      </w:r>
      <w:r w:rsidR="0090374E" w:rsidRPr="00F82070">
        <w:rPr>
          <w:rFonts w:ascii="Times New Roman" w:hAnsi="Times New Roman" w:cs="Times New Roman"/>
          <w:sz w:val="24"/>
          <w:szCs w:val="24"/>
        </w:rPr>
        <w:t xml:space="preserve">izboru </w:t>
      </w:r>
      <w:r w:rsidR="003065EA" w:rsidRPr="00F82070">
        <w:rPr>
          <w:rFonts w:ascii="Times New Roman" w:hAnsi="Times New Roman" w:cs="Times New Roman"/>
          <w:sz w:val="24"/>
          <w:szCs w:val="24"/>
        </w:rPr>
        <w:t xml:space="preserve">ponekad je odlučivalo </w:t>
      </w:r>
      <w:r w:rsidR="0090374E" w:rsidRPr="00F82070">
        <w:rPr>
          <w:rFonts w:ascii="Times New Roman" w:hAnsi="Times New Roman" w:cs="Times New Roman"/>
          <w:sz w:val="24"/>
          <w:szCs w:val="24"/>
        </w:rPr>
        <w:t>„dij</w:t>
      </w:r>
      <w:r w:rsidR="003065EA" w:rsidRPr="00F82070">
        <w:rPr>
          <w:rFonts w:ascii="Times New Roman" w:hAnsi="Times New Roman" w:cs="Times New Roman"/>
          <w:sz w:val="24"/>
          <w:szCs w:val="24"/>
        </w:rPr>
        <w:t>ete dana“, ponekad</w:t>
      </w:r>
      <w:r w:rsidR="0090374E" w:rsidRPr="00F82070">
        <w:rPr>
          <w:rFonts w:ascii="Times New Roman" w:hAnsi="Times New Roman" w:cs="Times New Roman"/>
          <w:sz w:val="24"/>
          <w:szCs w:val="24"/>
        </w:rPr>
        <w:t xml:space="preserve"> dijete koje</w:t>
      </w:r>
      <w:r w:rsidR="003065EA" w:rsidRPr="00F82070">
        <w:rPr>
          <w:rFonts w:ascii="Times New Roman" w:hAnsi="Times New Roman" w:cs="Times New Roman"/>
          <w:sz w:val="24"/>
          <w:szCs w:val="24"/>
        </w:rPr>
        <w:t xml:space="preserve"> je</w:t>
      </w:r>
      <w:r w:rsidR="0090374E" w:rsidRPr="00F82070">
        <w:rPr>
          <w:rFonts w:ascii="Times New Roman" w:hAnsi="Times New Roman" w:cs="Times New Roman"/>
          <w:sz w:val="24"/>
          <w:szCs w:val="24"/>
        </w:rPr>
        <w:t xml:space="preserve"> taj dan imalo rođendan</w:t>
      </w:r>
      <w:r w:rsidR="003065EA" w:rsidRPr="00F82070">
        <w:rPr>
          <w:rFonts w:ascii="Times New Roman" w:hAnsi="Times New Roman" w:cs="Times New Roman"/>
          <w:sz w:val="24"/>
          <w:szCs w:val="24"/>
        </w:rPr>
        <w:t xml:space="preserve"> a ponekad izglasavanjem većine</w:t>
      </w:r>
      <w:r w:rsidR="0090374E" w:rsidRPr="00F82070">
        <w:rPr>
          <w:rFonts w:ascii="Times New Roman" w:hAnsi="Times New Roman" w:cs="Times New Roman"/>
          <w:sz w:val="24"/>
          <w:szCs w:val="24"/>
        </w:rPr>
        <w:t>. Prilikom prosl</w:t>
      </w:r>
      <w:r w:rsidR="003065EA" w:rsidRPr="00F82070">
        <w:rPr>
          <w:rFonts w:ascii="Times New Roman" w:hAnsi="Times New Roman" w:cs="Times New Roman"/>
          <w:sz w:val="24"/>
          <w:szCs w:val="24"/>
        </w:rPr>
        <w:t>ave rođendana slavljenik je odlučivao o</w:t>
      </w:r>
      <w:r w:rsidR="0090374E" w:rsidRPr="00F82070">
        <w:rPr>
          <w:rFonts w:ascii="Times New Roman" w:hAnsi="Times New Roman" w:cs="Times New Roman"/>
          <w:sz w:val="24"/>
          <w:szCs w:val="24"/>
        </w:rPr>
        <w:t xml:space="preserve"> način</w:t>
      </w:r>
      <w:r w:rsidR="003065EA" w:rsidRPr="00F82070">
        <w:rPr>
          <w:rFonts w:ascii="Times New Roman" w:hAnsi="Times New Roman" w:cs="Times New Roman"/>
          <w:sz w:val="24"/>
          <w:szCs w:val="24"/>
        </w:rPr>
        <w:t>u proslave (od, igara, pjesama, priča, mjesta proslave</w:t>
      </w:r>
      <w:r w:rsidR="00F82070" w:rsidRPr="00F82070">
        <w:rPr>
          <w:rFonts w:ascii="Times New Roman" w:hAnsi="Times New Roman" w:cs="Times New Roman"/>
          <w:sz w:val="24"/>
          <w:szCs w:val="24"/>
        </w:rPr>
        <w:t>).</w:t>
      </w:r>
      <w:r w:rsidR="0090374E" w:rsidRPr="00F82070">
        <w:rPr>
          <w:rFonts w:ascii="Times New Roman" w:hAnsi="Times New Roman" w:cs="Times New Roman"/>
          <w:sz w:val="24"/>
          <w:szCs w:val="24"/>
        </w:rPr>
        <w:t xml:space="preserve"> </w:t>
      </w:r>
      <w:r w:rsidR="00F82070" w:rsidRPr="00F82070">
        <w:rPr>
          <w:rFonts w:ascii="Times New Roman" w:hAnsi="Times New Roman" w:cs="Times New Roman"/>
          <w:sz w:val="24"/>
          <w:szCs w:val="24"/>
        </w:rPr>
        <w:t>Kod planiranja obilježavanja važnih datuma</w:t>
      </w:r>
      <w:r w:rsidR="0090374E" w:rsidRPr="00F82070">
        <w:rPr>
          <w:rFonts w:ascii="Times New Roman" w:hAnsi="Times New Roman" w:cs="Times New Roman"/>
          <w:sz w:val="24"/>
          <w:szCs w:val="24"/>
        </w:rPr>
        <w:t xml:space="preserve"> i manife</w:t>
      </w:r>
      <w:r w:rsidR="00F82070" w:rsidRPr="00F82070">
        <w:rPr>
          <w:rFonts w:ascii="Times New Roman" w:hAnsi="Times New Roman" w:cs="Times New Roman"/>
          <w:sz w:val="24"/>
          <w:szCs w:val="24"/>
        </w:rPr>
        <w:t xml:space="preserve">stacija </w:t>
      </w:r>
      <w:r w:rsidR="0090374E" w:rsidRPr="00F82070">
        <w:rPr>
          <w:rFonts w:ascii="Times New Roman" w:hAnsi="Times New Roman" w:cs="Times New Roman"/>
          <w:sz w:val="24"/>
          <w:szCs w:val="24"/>
        </w:rPr>
        <w:t xml:space="preserve">poticali </w:t>
      </w:r>
      <w:r w:rsidR="00F82070" w:rsidRPr="00F82070">
        <w:rPr>
          <w:rFonts w:ascii="Times New Roman" w:hAnsi="Times New Roman" w:cs="Times New Roman"/>
          <w:sz w:val="24"/>
          <w:szCs w:val="24"/>
        </w:rPr>
        <w:t xml:space="preserve">smo </w:t>
      </w:r>
      <w:r w:rsidR="0090374E" w:rsidRPr="00F82070">
        <w:rPr>
          <w:rFonts w:ascii="Times New Roman" w:hAnsi="Times New Roman" w:cs="Times New Roman"/>
          <w:sz w:val="24"/>
          <w:szCs w:val="24"/>
        </w:rPr>
        <w:t>djecu na davanje raznovrsnih prijedloga te prihvaćali svaki prijedlog kao važan i vrijedan bez obzi</w:t>
      </w:r>
      <w:r w:rsidR="00F82070" w:rsidRPr="00F82070">
        <w:rPr>
          <w:rFonts w:ascii="Times New Roman" w:hAnsi="Times New Roman" w:cs="Times New Roman"/>
          <w:sz w:val="24"/>
          <w:szCs w:val="24"/>
        </w:rPr>
        <w:t>ra na mogućnost realizacije.</w:t>
      </w:r>
    </w:p>
    <w:p w:rsidR="00C46CD4" w:rsidRPr="00600CDE" w:rsidRDefault="00C46CD4" w:rsidP="00C46CD4">
      <w:pPr>
        <w:pStyle w:val="Uvuenotijeloteksta"/>
        <w:spacing w:after="120" w:line="360" w:lineRule="auto"/>
        <w:ind w:firstLine="0"/>
        <w:rPr>
          <w:b/>
          <w:sz w:val="28"/>
          <w:szCs w:val="28"/>
        </w:rPr>
      </w:pPr>
      <w:r w:rsidRPr="00600CDE">
        <w:rPr>
          <w:b/>
          <w:sz w:val="28"/>
          <w:szCs w:val="28"/>
        </w:rPr>
        <w:t>5.2.Projekti odgojnih skupina</w:t>
      </w:r>
    </w:p>
    <w:p w:rsidR="00C46CD4" w:rsidRDefault="00C46CD4" w:rsidP="00C46CD4">
      <w:pPr>
        <w:pStyle w:val="Uvuenotijeloteksta"/>
        <w:spacing w:after="120" w:line="360" w:lineRule="auto"/>
        <w:ind w:firstLine="0"/>
        <w:rPr>
          <w:b/>
          <w:szCs w:val="24"/>
        </w:rPr>
      </w:pPr>
      <w:r>
        <w:rPr>
          <w:b/>
          <w:szCs w:val="24"/>
        </w:rPr>
        <w:t>Projekt skupine „Autići“</w:t>
      </w:r>
    </w:p>
    <w:p w:rsidR="00C46CD4" w:rsidRDefault="00F82070" w:rsidP="0059165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S</w:t>
      </w:r>
      <w:r w:rsidR="00C46CD4" w:rsidRPr="006E3766">
        <w:rPr>
          <w:rFonts w:ascii="Times New Roman" w:hAnsi="Times New Roman" w:cs="Times New Roman"/>
          <w:sz w:val="24"/>
          <w:szCs w:val="24"/>
        </w:rPr>
        <w:t>vakodnevni</w:t>
      </w:r>
      <w:r>
        <w:rPr>
          <w:rFonts w:ascii="Times New Roman" w:hAnsi="Times New Roman" w:cs="Times New Roman"/>
          <w:sz w:val="24"/>
          <w:szCs w:val="24"/>
        </w:rPr>
        <w:t>m razgovorom o tome što bi voljeli</w:t>
      </w:r>
      <w:r w:rsidR="00C46CD4" w:rsidRPr="006E3766">
        <w:rPr>
          <w:rFonts w:ascii="Times New Roman" w:hAnsi="Times New Roman" w:cs="Times New Roman"/>
          <w:sz w:val="24"/>
          <w:szCs w:val="24"/>
        </w:rPr>
        <w:t xml:space="preserve"> istraživati, u što bi se mogla pretvoriti soba dnevnog boravka, kako bi mogao izgledati kutak istraživanja i gdje bi se mogao nalaziti, </w:t>
      </w:r>
      <w:r>
        <w:rPr>
          <w:rFonts w:ascii="Times New Roman" w:hAnsi="Times New Roman" w:cs="Times New Roman"/>
          <w:sz w:val="24"/>
          <w:szCs w:val="24"/>
        </w:rPr>
        <w:t xml:space="preserve">u odgojnoj skupini Autići odlučili su sobu dnevnog boravka pretvoriti u dvorac te proučavati  život </w:t>
      </w:r>
      <w:r w:rsidR="00C46CD4" w:rsidRPr="006E3766">
        <w:rPr>
          <w:rFonts w:ascii="Times New Roman" w:hAnsi="Times New Roman" w:cs="Times New Roman"/>
          <w:sz w:val="24"/>
          <w:szCs w:val="24"/>
        </w:rPr>
        <w:t xml:space="preserve">kraljeva, princeza, vitezova, </w:t>
      </w:r>
      <w:r>
        <w:rPr>
          <w:rFonts w:ascii="Times New Roman" w:hAnsi="Times New Roman" w:cs="Times New Roman"/>
          <w:sz w:val="24"/>
          <w:szCs w:val="24"/>
        </w:rPr>
        <w:t>ali i legendi i mitskih bića poput zmajeva. Uz</w:t>
      </w:r>
      <w:r w:rsidR="00C46CD4" w:rsidRPr="006E3766">
        <w:rPr>
          <w:rFonts w:ascii="Times New Roman" w:hAnsi="Times New Roman" w:cs="Times New Roman"/>
          <w:sz w:val="24"/>
          <w:szCs w:val="24"/>
        </w:rPr>
        <w:t xml:space="preserve"> raznovrsne slikovnice</w:t>
      </w:r>
      <w:r w:rsidR="00B01546">
        <w:rPr>
          <w:rFonts w:ascii="Times New Roman" w:hAnsi="Times New Roman" w:cs="Times New Roman"/>
          <w:sz w:val="24"/>
          <w:szCs w:val="24"/>
        </w:rPr>
        <w:t xml:space="preserve"> i knjige za djecu na istu temu interes je počeo</w:t>
      </w:r>
      <w:r w:rsidR="00C46CD4" w:rsidRPr="006E3766">
        <w:rPr>
          <w:rFonts w:ascii="Times New Roman" w:hAnsi="Times New Roman" w:cs="Times New Roman"/>
          <w:sz w:val="24"/>
          <w:szCs w:val="24"/>
        </w:rPr>
        <w:t xml:space="preserve"> sve </w:t>
      </w:r>
      <w:r w:rsidR="00B01546">
        <w:rPr>
          <w:rFonts w:ascii="Times New Roman" w:hAnsi="Times New Roman" w:cs="Times New Roman"/>
          <w:sz w:val="24"/>
          <w:szCs w:val="24"/>
        </w:rPr>
        <w:t xml:space="preserve">više rasti. Jedan se dječak posebno zainteresirao za temu te je nacrtao </w:t>
      </w:r>
      <w:r w:rsidR="00C46CD4" w:rsidRPr="006E3766">
        <w:rPr>
          <w:rFonts w:ascii="Times New Roman" w:hAnsi="Times New Roman" w:cs="Times New Roman"/>
          <w:sz w:val="24"/>
          <w:szCs w:val="24"/>
        </w:rPr>
        <w:t>eksterijer dv</w:t>
      </w:r>
      <w:r w:rsidR="00B01546">
        <w:rPr>
          <w:rFonts w:ascii="Times New Roman" w:hAnsi="Times New Roman" w:cs="Times New Roman"/>
          <w:sz w:val="24"/>
          <w:szCs w:val="24"/>
        </w:rPr>
        <w:t xml:space="preserve">orca. Sljedeći je dan </w:t>
      </w:r>
      <w:r w:rsidR="00C46CD4" w:rsidRPr="006E3766">
        <w:rPr>
          <w:rFonts w:ascii="Times New Roman" w:hAnsi="Times New Roman" w:cs="Times New Roman"/>
          <w:sz w:val="24"/>
          <w:szCs w:val="24"/>
        </w:rPr>
        <w:t>počeo crtati unutrašnjost dvorca sa mnoštvo detalja (stepenice, sobe, vatru.</w:t>
      </w:r>
      <w:r w:rsidR="00C46CD4">
        <w:rPr>
          <w:rFonts w:ascii="Times New Roman" w:hAnsi="Times New Roman" w:cs="Times New Roman"/>
          <w:sz w:val="24"/>
          <w:szCs w:val="24"/>
        </w:rPr>
        <w:t>.</w:t>
      </w:r>
      <w:r w:rsidR="00C46CD4" w:rsidRPr="006E3766">
        <w:rPr>
          <w:rFonts w:ascii="Times New Roman" w:hAnsi="Times New Roman" w:cs="Times New Roman"/>
          <w:sz w:val="24"/>
          <w:szCs w:val="24"/>
        </w:rPr>
        <w:t>.) č</w:t>
      </w:r>
      <w:r w:rsidR="00B01546">
        <w:rPr>
          <w:rFonts w:ascii="Times New Roman" w:hAnsi="Times New Roman" w:cs="Times New Roman"/>
          <w:sz w:val="24"/>
          <w:szCs w:val="24"/>
        </w:rPr>
        <w:t>ime je privukao interes druge djece  za crtanje</w:t>
      </w:r>
      <w:r w:rsidR="00C46CD4" w:rsidRPr="006E3766">
        <w:rPr>
          <w:rFonts w:ascii="Times New Roman" w:hAnsi="Times New Roman" w:cs="Times New Roman"/>
          <w:sz w:val="24"/>
          <w:szCs w:val="24"/>
        </w:rPr>
        <w:t xml:space="preserve"> na istu temu. Kako je vrijeme prolazilo tako je većina djeca bila sve više zainteresirana za dvorce što se moglo vidjeti po </w:t>
      </w:r>
      <w:r w:rsidR="00C46CD4">
        <w:rPr>
          <w:rFonts w:ascii="Times New Roman" w:hAnsi="Times New Roman" w:cs="Times New Roman"/>
          <w:sz w:val="24"/>
          <w:szCs w:val="24"/>
        </w:rPr>
        <w:t xml:space="preserve">svakodnevnim </w:t>
      </w:r>
      <w:r w:rsidR="00C46CD4" w:rsidRPr="006E3766">
        <w:rPr>
          <w:rFonts w:ascii="Times New Roman" w:hAnsi="Times New Roman" w:cs="Times New Roman"/>
          <w:sz w:val="24"/>
          <w:szCs w:val="24"/>
        </w:rPr>
        <w:t>crt</w:t>
      </w:r>
      <w:r w:rsidR="00C46CD4">
        <w:rPr>
          <w:rFonts w:ascii="Times New Roman" w:hAnsi="Times New Roman" w:cs="Times New Roman"/>
          <w:sz w:val="24"/>
          <w:szCs w:val="24"/>
        </w:rPr>
        <w:t xml:space="preserve">ežima. Jedan je </w:t>
      </w:r>
      <w:r w:rsidR="00C46CD4" w:rsidRPr="006E3766">
        <w:rPr>
          <w:rFonts w:ascii="Times New Roman" w:hAnsi="Times New Roman" w:cs="Times New Roman"/>
          <w:sz w:val="24"/>
          <w:szCs w:val="24"/>
        </w:rPr>
        <w:t xml:space="preserve"> dječak</w:t>
      </w:r>
      <w:r w:rsidR="00C46CD4">
        <w:rPr>
          <w:rFonts w:ascii="Times New Roman" w:hAnsi="Times New Roman" w:cs="Times New Roman"/>
          <w:sz w:val="24"/>
          <w:szCs w:val="24"/>
        </w:rPr>
        <w:t xml:space="preserve">, </w:t>
      </w:r>
      <w:r w:rsidR="00C46CD4" w:rsidRPr="006E3766">
        <w:rPr>
          <w:rFonts w:ascii="Times New Roman" w:hAnsi="Times New Roman" w:cs="Times New Roman"/>
          <w:sz w:val="24"/>
          <w:szCs w:val="24"/>
        </w:rPr>
        <w:t>dok je bio kući</w:t>
      </w:r>
      <w:r w:rsidR="00C46CD4">
        <w:rPr>
          <w:rFonts w:ascii="Times New Roman" w:hAnsi="Times New Roman" w:cs="Times New Roman"/>
          <w:sz w:val="24"/>
          <w:szCs w:val="24"/>
        </w:rPr>
        <w:t>,</w:t>
      </w:r>
      <w:r w:rsidR="00C46CD4" w:rsidRPr="006E3766">
        <w:rPr>
          <w:rFonts w:ascii="Times New Roman" w:hAnsi="Times New Roman" w:cs="Times New Roman"/>
          <w:sz w:val="24"/>
          <w:szCs w:val="24"/>
        </w:rPr>
        <w:t xml:space="preserve"> započeo sam u svom vrtu raditi konstrukciju dvorca</w:t>
      </w:r>
      <w:r w:rsidR="00C46CD4">
        <w:rPr>
          <w:rFonts w:ascii="Times New Roman" w:hAnsi="Times New Roman" w:cs="Times New Roman"/>
          <w:sz w:val="24"/>
          <w:szCs w:val="24"/>
        </w:rPr>
        <w:t xml:space="preserve"> te nam je njegova majk</w:t>
      </w:r>
      <w:r w:rsidR="00C46CD4" w:rsidRPr="006E3766">
        <w:rPr>
          <w:rFonts w:ascii="Times New Roman" w:hAnsi="Times New Roman" w:cs="Times New Roman"/>
          <w:sz w:val="24"/>
          <w:szCs w:val="24"/>
        </w:rPr>
        <w:t xml:space="preserve">a </w:t>
      </w:r>
      <w:r w:rsidR="00B01546">
        <w:rPr>
          <w:rFonts w:ascii="Times New Roman" w:hAnsi="Times New Roman" w:cs="Times New Roman"/>
          <w:sz w:val="24"/>
          <w:szCs w:val="24"/>
        </w:rPr>
        <w:t>poslala fotografije. Jedna se</w:t>
      </w:r>
      <w:r w:rsidR="00C46CD4" w:rsidRPr="006E3766">
        <w:rPr>
          <w:rFonts w:ascii="Times New Roman" w:hAnsi="Times New Roman" w:cs="Times New Roman"/>
          <w:sz w:val="24"/>
          <w:szCs w:val="24"/>
        </w:rPr>
        <w:t xml:space="preserve"> djevojčica dosjetila kako bismo dvorac, osim u sobi, mogli izgraditi </w:t>
      </w:r>
      <w:r w:rsidR="00B01546">
        <w:rPr>
          <w:rFonts w:ascii="Times New Roman" w:hAnsi="Times New Roman" w:cs="Times New Roman"/>
          <w:sz w:val="24"/>
          <w:szCs w:val="24"/>
        </w:rPr>
        <w:t xml:space="preserve">i </w:t>
      </w:r>
      <w:r w:rsidR="00C46CD4" w:rsidRPr="006E3766">
        <w:rPr>
          <w:rFonts w:ascii="Times New Roman" w:hAnsi="Times New Roman" w:cs="Times New Roman"/>
          <w:sz w:val="24"/>
          <w:szCs w:val="24"/>
        </w:rPr>
        <w:t>u obližnjoj šumi vrtića s čime su se svi složili. Nakon što su sva djeca donijela adekvatnu opremu za boravak u šumici (čizme i k</w:t>
      </w:r>
      <w:r w:rsidR="00B01546">
        <w:rPr>
          <w:rFonts w:ascii="Times New Roman" w:hAnsi="Times New Roman" w:cs="Times New Roman"/>
          <w:sz w:val="24"/>
          <w:szCs w:val="24"/>
        </w:rPr>
        <w:t>abanice), boravak u šumi je postao učestali</w:t>
      </w:r>
      <w:r w:rsidR="00C46CD4" w:rsidRPr="006E3766">
        <w:rPr>
          <w:rFonts w:ascii="Times New Roman" w:hAnsi="Times New Roman" w:cs="Times New Roman"/>
          <w:sz w:val="24"/>
          <w:szCs w:val="24"/>
        </w:rPr>
        <w:t xml:space="preserve">. </w:t>
      </w:r>
      <w:r w:rsidR="00B41993">
        <w:rPr>
          <w:rFonts w:ascii="Times New Roman" w:hAnsi="Times New Roman" w:cs="Times New Roman"/>
          <w:sz w:val="24"/>
          <w:szCs w:val="24"/>
        </w:rPr>
        <w:t>Prva faza izgradnje obuhvaćala je sakupljanje</w:t>
      </w:r>
      <w:r w:rsidR="00C46CD4" w:rsidRPr="006E3766">
        <w:rPr>
          <w:rFonts w:ascii="Times New Roman" w:hAnsi="Times New Roman" w:cs="Times New Roman"/>
          <w:sz w:val="24"/>
          <w:szCs w:val="24"/>
        </w:rPr>
        <w:t xml:space="preserve"> dugačkih grana koje će poslužiti kao k</w:t>
      </w:r>
      <w:r w:rsidR="00B41993">
        <w:rPr>
          <w:rFonts w:ascii="Times New Roman" w:hAnsi="Times New Roman" w:cs="Times New Roman"/>
          <w:sz w:val="24"/>
          <w:szCs w:val="24"/>
        </w:rPr>
        <w:t>onstrukcija dvorca. Nakon što je osnovna konstrukcija pričvršćena špagama i žicom, krenula je faza prekrivanja okomito postavljenim granama koje su djeca</w:t>
      </w:r>
      <w:r w:rsidR="00C46CD4" w:rsidRPr="006E3766">
        <w:rPr>
          <w:rFonts w:ascii="Times New Roman" w:hAnsi="Times New Roman" w:cs="Times New Roman"/>
          <w:sz w:val="24"/>
          <w:szCs w:val="24"/>
        </w:rPr>
        <w:t xml:space="preserve"> uz pomoć odgajateljica dobro prič</w:t>
      </w:r>
      <w:r w:rsidR="00B41993">
        <w:rPr>
          <w:rFonts w:ascii="Times New Roman" w:hAnsi="Times New Roman" w:cs="Times New Roman"/>
          <w:sz w:val="24"/>
          <w:szCs w:val="24"/>
        </w:rPr>
        <w:t>vrstila</w:t>
      </w:r>
      <w:r w:rsidR="00591656">
        <w:rPr>
          <w:rFonts w:ascii="Times New Roman" w:hAnsi="Times New Roman" w:cs="Times New Roman"/>
          <w:sz w:val="24"/>
          <w:szCs w:val="24"/>
        </w:rPr>
        <w:t>.</w:t>
      </w:r>
      <w:r w:rsidR="00C46CD4" w:rsidRPr="006E3766">
        <w:rPr>
          <w:rFonts w:ascii="Times New Roman" w:hAnsi="Times New Roman" w:cs="Times New Roman"/>
          <w:sz w:val="24"/>
          <w:szCs w:val="24"/>
        </w:rPr>
        <w:t xml:space="preserve"> Nakon nekoliko dana pokrivanja u slojevima i istraživanj</w:t>
      </w:r>
      <w:r w:rsidR="00591656">
        <w:rPr>
          <w:rFonts w:ascii="Times New Roman" w:hAnsi="Times New Roman" w:cs="Times New Roman"/>
          <w:sz w:val="24"/>
          <w:szCs w:val="24"/>
        </w:rPr>
        <w:t>a u šum</w:t>
      </w:r>
      <w:r w:rsidR="003B3D12">
        <w:rPr>
          <w:rFonts w:ascii="Times New Roman" w:hAnsi="Times New Roman" w:cs="Times New Roman"/>
          <w:sz w:val="24"/>
          <w:szCs w:val="24"/>
        </w:rPr>
        <w:t xml:space="preserve">i, promatrajući </w:t>
      </w:r>
      <w:r w:rsidR="003B3D12">
        <w:rPr>
          <w:rFonts w:ascii="Times New Roman" w:hAnsi="Times New Roman" w:cs="Times New Roman"/>
          <w:sz w:val="24"/>
          <w:szCs w:val="24"/>
        </w:rPr>
        <w:lastRenderedPageBreak/>
        <w:t>trenutn</w:t>
      </w:r>
      <w:r w:rsidR="00C46CD4" w:rsidRPr="006E3766">
        <w:rPr>
          <w:rFonts w:ascii="Times New Roman" w:hAnsi="Times New Roman" w:cs="Times New Roman"/>
          <w:sz w:val="24"/>
          <w:szCs w:val="24"/>
        </w:rPr>
        <w:t>e interese i aktivnosti, odgajatelj</w:t>
      </w:r>
      <w:r w:rsidR="00C46CD4">
        <w:rPr>
          <w:rFonts w:ascii="Times New Roman" w:hAnsi="Times New Roman" w:cs="Times New Roman"/>
          <w:sz w:val="24"/>
          <w:szCs w:val="24"/>
        </w:rPr>
        <w:t xml:space="preserve">ice su zaključile kako bi </w:t>
      </w:r>
      <w:r w:rsidR="00C46CD4" w:rsidRPr="006E3766">
        <w:rPr>
          <w:rFonts w:ascii="Times New Roman" w:hAnsi="Times New Roman" w:cs="Times New Roman"/>
          <w:sz w:val="24"/>
          <w:szCs w:val="24"/>
        </w:rPr>
        <w:t xml:space="preserve">bilo dobro ponijeti alat za nastavak </w:t>
      </w:r>
      <w:r w:rsidR="003B3D12">
        <w:rPr>
          <w:rFonts w:ascii="Times New Roman" w:hAnsi="Times New Roman" w:cs="Times New Roman"/>
          <w:sz w:val="24"/>
          <w:szCs w:val="24"/>
        </w:rPr>
        <w:t>gradnje a to su: kolica</w:t>
      </w:r>
      <w:r w:rsidR="00C46CD4" w:rsidRPr="006E3766">
        <w:rPr>
          <w:rFonts w:ascii="Times New Roman" w:hAnsi="Times New Roman" w:cs="Times New Roman"/>
          <w:sz w:val="24"/>
          <w:szCs w:val="24"/>
        </w:rPr>
        <w:t xml:space="preserve">, grablje, lopate, kliješta. </w:t>
      </w:r>
      <w:r w:rsidR="003B3D12">
        <w:rPr>
          <w:rFonts w:ascii="Times New Roman" w:hAnsi="Times New Roman" w:cs="Times New Roman"/>
          <w:sz w:val="24"/>
          <w:szCs w:val="24"/>
        </w:rPr>
        <w:t>Uslijedilo je g</w:t>
      </w:r>
      <w:r w:rsidR="00C46CD4" w:rsidRPr="006E3766">
        <w:rPr>
          <w:rFonts w:ascii="Times New Roman" w:hAnsi="Times New Roman" w:cs="Times New Roman"/>
          <w:sz w:val="24"/>
          <w:szCs w:val="24"/>
        </w:rPr>
        <w:t>rabljanj</w:t>
      </w:r>
      <w:r w:rsidR="003B3D12">
        <w:rPr>
          <w:rFonts w:ascii="Times New Roman" w:hAnsi="Times New Roman" w:cs="Times New Roman"/>
          <w:sz w:val="24"/>
          <w:szCs w:val="24"/>
        </w:rPr>
        <w:t>e lišća, stavljanje u tačke, prebacivanje</w:t>
      </w:r>
      <w:r w:rsidR="00C46CD4" w:rsidRPr="006E3766">
        <w:rPr>
          <w:rFonts w:ascii="Times New Roman" w:hAnsi="Times New Roman" w:cs="Times New Roman"/>
          <w:sz w:val="24"/>
          <w:szCs w:val="24"/>
        </w:rPr>
        <w:t xml:space="preserve"> na </w:t>
      </w:r>
      <w:r w:rsidR="003B3D12">
        <w:rPr>
          <w:rFonts w:ascii="Times New Roman" w:hAnsi="Times New Roman" w:cs="Times New Roman"/>
          <w:sz w:val="24"/>
          <w:szCs w:val="24"/>
        </w:rPr>
        <w:t xml:space="preserve">konstrukciju </w:t>
      </w:r>
      <w:r w:rsidR="00C46CD4" w:rsidRPr="006E3766">
        <w:rPr>
          <w:rFonts w:ascii="Times New Roman" w:hAnsi="Times New Roman" w:cs="Times New Roman"/>
          <w:sz w:val="24"/>
          <w:szCs w:val="24"/>
        </w:rPr>
        <w:t>„pl</w:t>
      </w:r>
      <w:r w:rsidR="003B3D12">
        <w:rPr>
          <w:rFonts w:ascii="Times New Roman" w:hAnsi="Times New Roman" w:cs="Times New Roman"/>
          <w:sz w:val="24"/>
          <w:szCs w:val="24"/>
        </w:rPr>
        <w:t>oče</w:t>
      </w:r>
      <w:r w:rsidR="00C46CD4" w:rsidRPr="006E3766">
        <w:rPr>
          <w:rFonts w:ascii="Times New Roman" w:hAnsi="Times New Roman" w:cs="Times New Roman"/>
          <w:sz w:val="24"/>
          <w:szCs w:val="24"/>
        </w:rPr>
        <w:t>“</w:t>
      </w:r>
      <w:r w:rsidR="003B3D12">
        <w:rPr>
          <w:rFonts w:ascii="Times New Roman" w:hAnsi="Times New Roman" w:cs="Times New Roman"/>
          <w:sz w:val="24"/>
          <w:szCs w:val="24"/>
        </w:rPr>
        <w:t xml:space="preserve"> krova. </w:t>
      </w:r>
      <w:r w:rsidR="00AE49F6">
        <w:rPr>
          <w:rFonts w:ascii="Times New Roman" w:hAnsi="Times New Roman" w:cs="Times New Roman"/>
          <w:sz w:val="24"/>
          <w:szCs w:val="24"/>
        </w:rPr>
        <w:t xml:space="preserve">U blizini dvorca napravljen je i vrt u kojeg su djeca </w:t>
      </w:r>
      <w:r w:rsidR="00C46CD4" w:rsidRPr="006E3766">
        <w:rPr>
          <w:rFonts w:ascii="Times New Roman" w:hAnsi="Times New Roman" w:cs="Times New Roman"/>
          <w:sz w:val="24"/>
          <w:szCs w:val="24"/>
        </w:rPr>
        <w:t>posadila sjemenke bundeve  uoči</w:t>
      </w:r>
      <w:r w:rsidR="00C46CD4">
        <w:rPr>
          <w:rFonts w:ascii="Times New Roman" w:hAnsi="Times New Roman" w:cs="Times New Roman"/>
          <w:sz w:val="24"/>
          <w:szCs w:val="24"/>
        </w:rPr>
        <w:t xml:space="preserve"> „Dana vještica“</w:t>
      </w:r>
      <w:r w:rsidR="00AE49F6">
        <w:rPr>
          <w:rFonts w:ascii="Times New Roman" w:hAnsi="Times New Roman" w:cs="Times New Roman"/>
          <w:sz w:val="24"/>
          <w:szCs w:val="24"/>
        </w:rPr>
        <w:t xml:space="preserve"> te kompost u koji su ubacivani ostaci od voćnog obroka</w:t>
      </w:r>
      <w:r w:rsidR="00C46CD4">
        <w:rPr>
          <w:rFonts w:ascii="Times New Roman" w:hAnsi="Times New Roman" w:cs="Times New Roman"/>
          <w:sz w:val="24"/>
          <w:szCs w:val="24"/>
        </w:rPr>
        <w:t xml:space="preserve">. </w:t>
      </w:r>
      <w:r w:rsidR="00AE49F6">
        <w:rPr>
          <w:rFonts w:ascii="Times New Roman" w:hAnsi="Times New Roman" w:cs="Times New Roman"/>
          <w:sz w:val="24"/>
          <w:szCs w:val="24"/>
        </w:rPr>
        <w:t>U posljednjoj fazi izgrađena je kula</w:t>
      </w:r>
      <w:r w:rsidR="00C46CD4" w:rsidRPr="006E3766">
        <w:rPr>
          <w:rFonts w:ascii="Times New Roman" w:hAnsi="Times New Roman" w:cs="Times New Roman"/>
          <w:sz w:val="24"/>
          <w:szCs w:val="24"/>
        </w:rPr>
        <w:t xml:space="preserve"> dvorca ko</w:t>
      </w:r>
      <w:r w:rsidR="00AE49F6">
        <w:rPr>
          <w:rFonts w:ascii="Times New Roman" w:hAnsi="Times New Roman" w:cs="Times New Roman"/>
          <w:sz w:val="24"/>
          <w:szCs w:val="24"/>
        </w:rPr>
        <w:t>ja je dovršena naknadno jer je interes djece bio usmjeren</w:t>
      </w:r>
      <w:r w:rsidR="00C46CD4" w:rsidRPr="006E3766">
        <w:rPr>
          <w:rFonts w:ascii="Times New Roman" w:hAnsi="Times New Roman" w:cs="Times New Roman"/>
          <w:sz w:val="24"/>
          <w:szCs w:val="24"/>
        </w:rPr>
        <w:t xml:space="preserve"> na provođenje vremena u dvorcu, čišćenje podova (lišća sa zemlje), </w:t>
      </w:r>
      <w:r w:rsidR="00AE49F6">
        <w:rPr>
          <w:rFonts w:ascii="Times New Roman" w:hAnsi="Times New Roman" w:cs="Times New Roman"/>
          <w:sz w:val="24"/>
          <w:szCs w:val="24"/>
        </w:rPr>
        <w:t xml:space="preserve">pokušajima loženja vatre (trljanjem grane o </w:t>
      </w:r>
      <w:r w:rsidR="00C46CD4" w:rsidRPr="006E3766">
        <w:rPr>
          <w:rFonts w:ascii="Times New Roman" w:hAnsi="Times New Roman" w:cs="Times New Roman"/>
          <w:sz w:val="24"/>
          <w:szCs w:val="24"/>
        </w:rPr>
        <w:t xml:space="preserve">granu), građenje zida dvorišta i </w:t>
      </w:r>
      <w:proofErr w:type="spellStart"/>
      <w:r w:rsidR="00C46CD4" w:rsidRPr="006E3766">
        <w:rPr>
          <w:rFonts w:ascii="Times New Roman" w:hAnsi="Times New Roman" w:cs="Times New Roman"/>
          <w:sz w:val="24"/>
          <w:szCs w:val="24"/>
        </w:rPr>
        <w:t>sl</w:t>
      </w:r>
      <w:proofErr w:type="spellEnd"/>
      <w:r w:rsidR="00C46CD4" w:rsidRPr="006E3766">
        <w:rPr>
          <w:rFonts w:ascii="Times New Roman" w:hAnsi="Times New Roman" w:cs="Times New Roman"/>
          <w:sz w:val="24"/>
          <w:szCs w:val="24"/>
        </w:rPr>
        <w:t>.</w:t>
      </w:r>
      <w:r w:rsidR="00AE49F6">
        <w:rPr>
          <w:rFonts w:ascii="Times New Roman" w:hAnsi="Times New Roman" w:cs="Times New Roman"/>
          <w:sz w:val="24"/>
          <w:szCs w:val="24"/>
        </w:rPr>
        <w:t xml:space="preserve"> U sobi dnevnog boravka  formiran je </w:t>
      </w:r>
      <w:r w:rsidR="00C46CD4" w:rsidRPr="006E3766">
        <w:rPr>
          <w:rFonts w:ascii="Times New Roman" w:hAnsi="Times New Roman" w:cs="Times New Roman"/>
          <w:sz w:val="24"/>
          <w:szCs w:val="24"/>
        </w:rPr>
        <w:t xml:space="preserve">centar </w:t>
      </w:r>
      <w:r w:rsidR="00591656">
        <w:rPr>
          <w:rFonts w:ascii="Times New Roman" w:hAnsi="Times New Roman" w:cs="Times New Roman"/>
          <w:sz w:val="24"/>
          <w:szCs w:val="24"/>
        </w:rPr>
        <w:t xml:space="preserve">kojeg su djeca nazvala </w:t>
      </w:r>
      <w:r w:rsidR="00C46CD4" w:rsidRPr="006E3766">
        <w:rPr>
          <w:rFonts w:ascii="Times New Roman" w:hAnsi="Times New Roman" w:cs="Times New Roman"/>
          <w:sz w:val="24"/>
          <w:szCs w:val="24"/>
        </w:rPr>
        <w:t xml:space="preserve">„Dvorski dvor“ </w:t>
      </w:r>
      <w:r w:rsidR="00AE49F6">
        <w:rPr>
          <w:rFonts w:ascii="Times New Roman" w:hAnsi="Times New Roman" w:cs="Times New Roman"/>
          <w:sz w:val="24"/>
          <w:szCs w:val="24"/>
        </w:rPr>
        <w:t>koji je  svakodnevno nadopunjavan različitim poticajima (kraljeva stolica,  katapult</w:t>
      </w:r>
      <w:r w:rsidR="00C46CD4" w:rsidRPr="006E3766">
        <w:rPr>
          <w:rFonts w:ascii="Times New Roman" w:hAnsi="Times New Roman" w:cs="Times New Roman"/>
          <w:sz w:val="24"/>
          <w:szCs w:val="24"/>
        </w:rPr>
        <w:t xml:space="preserve">, </w:t>
      </w:r>
      <w:r w:rsidR="00AE49F6">
        <w:rPr>
          <w:rFonts w:ascii="Times New Roman" w:hAnsi="Times New Roman" w:cs="Times New Roman"/>
          <w:sz w:val="24"/>
          <w:szCs w:val="24"/>
        </w:rPr>
        <w:t xml:space="preserve">igre: </w:t>
      </w:r>
      <w:r w:rsidR="00C46CD4" w:rsidRPr="006E3766">
        <w:rPr>
          <w:rFonts w:ascii="Times New Roman" w:hAnsi="Times New Roman" w:cs="Times New Roman"/>
          <w:sz w:val="24"/>
          <w:szCs w:val="24"/>
        </w:rPr>
        <w:t>„Tko će prije do dvorca?“, „Križić – kružić na dvorcu“, viteška srednjovjekovna igra - „Viseće konzerve“, „Dvorsko og</w:t>
      </w:r>
      <w:r w:rsidR="00AE49F6">
        <w:rPr>
          <w:rFonts w:ascii="Times New Roman" w:hAnsi="Times New Roman" w:cs="Times New Roman"/>
          <w:sz w:val="24"/>
          <w:szCs w:val="24"/>
        </w:rPr>
        <w:t>njište – dvorska kuhinja“. Dio dvorca pretvoren je u mini centar  građenja</w:t>
      </w:r>
      <w:r w:rsidR="00C46CD4" w:rsidRPr="006E3766">
        <w:rPr>
          <w:rFonts w:ascii="Times New Roman" w:hAnsi="Times New Roman" w:cs="Times New Roman"/>
          <w:sz w:val="24"/>
          <w:szCs w:val="24"/>
        </w:rPr>
        <w:t>. Izrađene su krune, kostimi za</w:t>
      </w:r>
      <w:r w:rsidR="00AE49F6">
        <w:rPr>
          <w:rFonts w:ascii="Times New Roman" w:hAnsi="Times New Roman" w:cs="Times New Roman"/>
          <w:sz w:val="24"/>
          <w:szCs w:val="24"/>
        </w:rPr>
        <w:t xml:space="preserve"> kralja i kraljicu, </w:t>
      </w:r>
      <w:r w:rsidR="00C46CD4" w:rsidRPr="006E3766">
        <w:rPr>
          <w:rFonts w:ascii="Times New Roman" w:hAnsi="Times New Roman" w:cs="Times New Roman"/>
          <w:sz w:val="24"/>
          <w:szCs w:val="24"/>
        </w:rPr>
        <w:t>viteška odijela</w:t>
      </w:r>
      <w:r w:rsidR="00AE49F6">
        <w:rPr>
          <w:rFonts w:ascii="Times New Roman" w:hAnsi="Times New Roman" w:cs="Times New Roman"/>
          <w:sz w:val="24"/>
          <w:szCs w:val="24"/>
        </w:rPr>
        <w:t>. Proučavane su slikovnice  „</w:t>
      </w:r>
      <w:r w:rsidR="00C46CD4" w:rsidRPr="006E3766">
        <w:rPr>
          <w:rFonts w:ascii="Times New Roman" w:hAnsi="Times New Roman" w:cs="Times New Roman"/>
          <w:sz w:val="24"/>
          <w:szCs w:val="24"/>
        </w:rPr>
        <w:t>Vitezovi i utvrde“, „Vitezovi i utvrđeni dvorci“, „Vitezovi – zvukovi prošlosti“</w:t>
      </w:r>
      <w:r w:rsidR="00AE49F6">
        <w:rPr>
          <w:rFonts w:ascii="Times New Roman" w:hAnsi="Times New Roman" w:cs="Times New Roman"/>
          <w:sz w:val="24"/>
          <w:szCs w:val="24"/>
        </w:rPr>
        <w:t xml:space="preserve"> i kraći video isječci</w:t>
      </w:r>
      <w:r w:rsidR="00C46CD4" w:rsidRPr="006E3766">
        <w:rPr>
          <w:rFonts w:ascii="Times New Roman" w:hAnsi="Times New Roman" w:cs="Times New Roman"/>
          <w:sz w:val="24"/>
          <w:szCs w:val="24"/>
        </w:rPr>
        <w:t xml:space="preserve">. Izrađen je </w:t>
      </w:r>
      <w:r w:rsidR="006F4AB8">
        <w:rPr>
          <w:rFonts w:ascii="Times New Roman" w:hAnsi="Times New Roman" w:cs="Times New Roman"/>
          <w:sz w:val="24"/>
          <w:szCs w:val="24"/>
        </w:rPr>
        <w:t>i</w:t>
      </w:r>
      <w:r w:rsidR="00C46CD4" w:rsidRPr="006E3766">
        <w:rPr>
          <w:rFonts w:ascii="Times New Roman" w:hAnsi="Times New Roman" w:cs="Times New Roman"/>
          <w:sz w:val="24"/>
          <w:szCs w:val="24"/>
        </w:rPr>
        <w:t xml:space="preserve"> vitez od neoblikovanog materijala koji je bio čuvar dvorca, a djeca su mu dala ime Milenko. Svaki je vitez prema simbolu na svom odijelu dobio i ime kao </w:t>
      </w:r>
      <w:proofErr w:type="spellStart"/>
      <w:r w:rsidR="00C46CD4" w:rsidRPr="006E3766">
        <w:rPr>
          <w:rFonts w:ascii="Times New Roman" w:hAnsi="Times New Roman" w:cs="Times New Roman"/>
          <w:sz w:val="24"/>
          <w:szCs w:val="24"/>
        </w:rPr>
        <w:t>npr</w:t>
      </w:r>
      <w:proofErr w:type="spellEnd"/>
      <w:r w:rsidR="00C46CD4" w:rsidRPr="006E3766">
        <w:rPr>
          <w:rFonts w:ascii="Times New Roman" w:hAnsi="Times New Roman" w:cs="Times New Roman"/>
          <w:sz w:val="24"/>
          <w:szCs w:val="24"/>
        </w:rPr>
        <w:t>. „Vite</w:t>
      </w:r>
      <w:r w:rsidR="006F4AB8">
        <w:rPr>
          <w:rFonts w:ascii="Times New Roman" w:hAnsi="Times New Roman" w:cs="Times New Roman"/>
          <w:sz w:val="24"/>
          <w:szCs w:val="24"/>
        </w:rPr>
        <w:t xml:space="preserve">z dobra srca“, „ Hladni vitez“. </w:t>
      </w:r>
      <w:r w:rsidR="00C46CD4" w:rsidRPr="006E3766">
        <w:rPr>
          <w:rFonts w:ascii="Times New Roman" w:hAnsi="Times New Roman" w:cs="Times New Roman"/>
          <w:sz w:val="24"/>
          <w:szCs w:val="24"/>
        </w:rPr>
        <w:t>D</w:t>
      </w:r>
      <w:r w:rsidR="006F4AB8">
        <w:rPr>
          <w:rFonts w:ascii="Times New Roman" w:hAnsi="Times New Roman" w:cs="Times New Roman"/>
          <w:sz w:val="24"/>
          <w:szCs w:val="24"/>
        </w:rPr>
        <w:t xml:space="preserve">vorcu su dodane </w:t>
      </w:r>
      <w:r w:rsidR="00C46CD4" w:rsidRPr="006E3766">
        <w:rPr>
          <w:rFonts w:ascii="Times New Roman" w:hAnsi="Times New Roman" w:cs="Times New Roman"/>
          <w:sz w:val="24"/>
          <w:szCs w:val="24"/>
        </w:rPr>
        <w:t>ukrasne električne žarulje</w:t>
      </w:r>
      <w:r w:rsidR="006F4AB8">
        <w:rPr>
          <w:rFonts w:ascii="Times New Roman" w:hAnsi="Times New Roman" w:cs="Times New Roman"/>
          <w:sz w:val="24"/>
          <w:szCs w:val="24"/>
        </w:rPr>
        <w:t xml:space="preserve"> koje su služile umjesto baklji, te</w:t>
      </w:r>
      <w:r w:rsidR="00C46CD4">
        <w:rPr>
          <w:rFonts w:ascii="Times New Roman" w:hAnsi="Times New Roman" w:cs="Times New Roman"/>
          <w:sz w:val="24"/>
          <w:szCs w:val="24"/>
        </w:rPr>
        <w:t xml:space="preserve"> srednjovjekovna glazba</w:t>
      </w:r>
      <w:r w:rsidR="006F4AB8">
        <w:rPr>
          <w:rFonts w:ascii="Times New Roman" w:hAnsi="Times New Roman" w:cs="Times New Roman"/>
          <w:sz w:val="24"/>
          <w:szCs w:val="24"/>
        </w:rPr>
        <w:t xml:space="preserve"> kako bi  što bolje dočarali atmosferu života u dvorcu.</w:t>
      </w:r>
      <w:r w:rsidR="00C46CD4" w:rsidRPr="006E3766">
        <w:rPr>
          <w:rFonts w:ascii="Times New Roman" w:hAnsi="Times New Roman" w:cs="Times New Roman"/>
          <w:sz w:val="24"/>
          <w:szCs w:val="24"/>
        </w:rPr>
        <w:t xml:space="preserve"> </w:t>
      </w:r>
      <w:r w:rsidR="00C46CD4">
        <w:rPr>
          <w:rFonts w:ascii="Times New Roman" w:hAnsi="Times New Roman" w:cs="Times New Roman"/>
          <w:sz w:val="24"/>
          <w:szCs w:val="24"/>
        </w:rPr>
        <w:t xml:space="preserve">Iz šume smo donijeli veliki otpali svježi bršljan te smo ga ukomponirali u dvorac. </w:t>
      </w:r>
      <w:r w:rsidR="00C46CD4" w:rsidRPr="006E3766">
        <w:rPr>
          <w:rFonts w:ascii="Times New Roman" w:hAnsi="Times New Roman" w:cs="Times New Roman"/>
          <w:sz w:val="24"/>
          <w:szCs w:val="24"/>
        </w:rPr>
        <w:t>Vitezu čuvaru pridružila</w:t>
      </w:r>
      <w:r w:rsidR="006F4AB8">
        <w:rPr>
          <w:rFonts w:ascii="Times New Roman" w:hAnsi="Times New Roman" w:cs="Times New Roman"/>
          <w:sz w:val="24"/>
          <w:szCs w:val="24"/>
        </w:rPr>
        <w:t xml:space="preserve"> se je i čuvarica </w:t>
      </w:r>
      <w:proofErr w:type="spellStart"/>
      <w:r w:rsidR="006F4AB8">
        <w:rPr>
          <w:rFonts w:ascii="Times New Roman" w:hAnsi="Times New Roman" w:cs="Times New Roman"/>
          <w:sz w:val="24"/>
          <w:szCs w:val="24"/>
        </w:rPr>
        <w:t>zmajica</w:t>
      </w:r>
      <w:proofErr w:type="spellEnd"/>
      <w:r w:rsidR="006F4AB8">
        <w:rPr>
          <w:rFonts w:ascii="Times New Roman" w:hAnsi="Times New Roman" w:cs="Times New Roman"/>
          <w:sz w:val="24"/>
          <w:szCs w:val="24"/>
        </w:rPr>
        <w:t xml:space="preserve"> Mila. Izrađen je i</w:t>
      </w:r>
      <w:r w:rsidR="00C46CD4" w:rsidRPr="006E3766">
        <w:rPr>
          <w:rFonts w:ascii="Times New Roman" w:hAnsi="Times New Roman" w:cs="Times New Roman"/>
          <w:sz w:val="24"/>
          <w:szCs w:val="24"/>
        </w:rPr>
        <w:t xml:space="preserve"> zmaj od neoblikovanog materijala,</w:t>
      </w:r>
      <w:r w:rsidR="006F4AB8">
        <w:rPr>
          <w:rFonts w:ascii="Times New Roman" w:hAnsi="Times New Roman" w:cs="Times New Roman"/>
          <w:sz w:val="24"/>
          <w:szCs w:val="24"/>
        </w:rPr>
        <w:t xml:space="preserve"> lutke zijevalice i ponuđene </w:t>
      </w:r>
      <w:r w:rsidR="00C46CD4" w:rsidRPr="006E3766">
        <w:rPr>
          <w:rFonts w:ascii="Times New Roman" w:hAnsi="Times New Roman" w:cs="Times New Roman"/>
          <w:sz w:val="24"/>
          <w:szCs w:val="24"/>
        </w:rPr>
        <w:t xml:space="preserve">raznovrsne slikovnice: „Priče o zmajevima“, „Priča o opakom zmaju </w:t>
      </w:r>
      <w:proofErr w:type="spellStart"/>
      <w:r w:rsidR="00C46CD4" w:rsidRPr="006E3766">
        <w:rPr>
          <w:rFonts w:ascii="Times New Roman" w:hAnsi="Times New Roman" w:cs="Times New Roman"/>
          <w:sz w:val="24"/>
          <w:szCs w:val="24"/>
        </w:rPr>
        <w:t>Koronašu</w:t>
      </w:r>
      <w:proofErr w:type="spellEnd"/>
      <w:r w:rsidR="00C46CD4" w:rsidRPr="006E3766">
        <w:rPr>
          <w:rFonts w:ascii="Times New Roman" w:hAnsi="Times New Roman" w:cs="Times New Roman"/>
          <w:sz w:val="24"/>
          <w:szCs w:val="24"/>
        </w:rPr>
        <w:t>“, „Pustinjakova priča o opakom zmaju“, „Priča o zmaju jedincu“, „Dnevnik jedno</w:t>
      </w:r>
      <w:r w:rsidR="00C46CD4">
        <w:rPr>
          <w:rFonts w:ascii="Times New Roman" w:hAnsi="Times New Roman" w:cs="Times New Roman"/>
          <w:sz w:val="24"/>
          <w:szCs w:val="24"/>
        </w:rPr>
        <w:t>g</w:t>
      </w:r>
      <w:r w:rsidR="00C46CD4" w:rsidRPr="006E3766">
        <w:rPr>
          <w:rFonts w:ascii="Times New Roman" w:hAnsi="Times New Roman" w:cs="Times New Roman"/>
          <w:sz w:val="24"/>
          <w:szCs w:val="24"/>
        </w:rPr>
        <w:t xml:space="preserve"> zmaja“, „Čuvari legende – drevna zemlja </w:t>
      </w:r>
      <w:proofErr w:type="spellStart"/>
      <w:r w:rsidR="00C46CD4" w:rsidRPr="006E3766">
        <w:rPr>
          <w:rFonts w:ascii="Times New Roman" w:hAnsi="Times New Roman" w:cs="Times New Roman"/>
          <w:sz w:val="24"/>
          <w:szCs w:val="24"/>
        </w:rPr>
        <w:t>Nari</w:t>
      </w:r>
      <w:proofErr w:type="spellEnd"/>
      <w:r w:rsidR="00C46CD4" w:rsidRPr="006E3766">
        <w:rPr>
          <w:rFonts w:ascii="Times New Roman" w:hAnsi="Times New Roman" w:cs="Times New Roman"/>
          <w:sz w:val="24"/>
          <w:szCs w:val="24"/>
        </w:rPr>
        <w:t>“.</w:t>
      </w:r>
      <w:r w:rsidR="006F4AB8">
        <w:rPr>
          <w:rFonts w:ascii="Times New Roman" w:hAnsi="Times New Roman" w:cs="Times New Roman"/>
          <w:sz w:val="24"/>
          <w:szCs w:val="24"/>
        </w:rPr>
        <w:t xml:space="preserve"> T</w:t>
      </w:r>
      <w:r w:rsidR="00C46CD4" w:rsidRPr="006E3766">
        <w:rPr>
          <w:rFonts w:ascii="Times New Roman" w:hAnsi="Times New Roman" w:cs="Times New Roman"/>
          <w:sz w:val="24"/>
          <w:szCs w:val="24"/>
        </w:rPr>
        <w:t xml:space="preserve">ijekom veljače, jedan je dječak sve intenzivnije počeo crtati žirafe čime je privukao veliki broj djece. Najprije su ga djeca molila da im nacrta istu kakvu ima on, a potom su </w:t>
      </w:r>
      <w:r w:rsidR="006F4AB8">
        <w:rPr>
          <w:rFonts w:ascii="Times New Roman" w:hAnsi="Times New Roman" w:cs="Times New Roman"/>
          <w:sz w:val="24"/>
          <w:szCs w:val="24"/>
        </w:rPr>
        <w:t xml:space="preserve">i </w:t>
      </w:r>
      <w:r w:rsidR="00C46CD4">
        <w:rPr>
          <w:rFonts w:ascii="Times New Roman" w:hAnsi="Times New Roman" w:cs="Times New Roman"/>
          <w:sz w:val="24"/>
          <w:szCs w:val="24"/>
        </w:rPr>
        <w:t>sami počeli</w:t>
      </w:r>
      <w:r w:rsidR="006F4AB8">
        <w:rPr>
          <w:rFonts w:ascii="Times New Roman" w:hAnsi="Times New Roman" w:cs="Times New Roman"/>
          <w:sz w:val="24"/>
          <w:szCs w:val="24"/>
        </w:rPr>
        <w:t xml:space="preserve"> crtati</w:t>
      </w:r>
      <w:r w:rsidR="00C46CD4" w:rsidRPr="006E3766">
        <w:rPr>
          <w:rFonts w:ascii="Times New Roman" w:hAnsi="Times New Roman" w:cs="Times New Roman"/>
          <w:sz w:val="24"/>
          <w:szCs w:val="24"/>
        </w:rPr>
        <w:t xml:space="preserve">, pri čemu je </w:t>
      </w:r>
      <w:r w:rsidR="00A32827">
        <w:rPr>
          <w:rFonts w:ascii="Times New Roman" w:hAnsi="Times New Roman" w:cs="Times New Roman"/>
          <w:sz w:val="24"/>
          <w:szCs w:val="24"/>
        </w:rPr>
        <w:t>interes za „Dvorski dvor“ opao a</w:t>
      </w:r>
      <w:r w:rsidR="00C46CD4" w:rsidRPr="006E3766">
        <w:rPr>
          <w:rFonts w:ascii="Times New Roman" w:hAnsi="Times New Roman" w:cs="Times New Roman"/>
          <w:sz w:val="24"/>
          <w:szCs w:val="24"/>
        </w:rPr>
        <w:t xml:space="preserve"> počeo se b</w:t>
      </w:r>
      <w:r w:rsidR="00A32827">
        <w:rPr>
          <w:rFonts w:ascii="Times New Roman" w:hAnsi="Times New Roman" w:cs="Times New Roman"/>
          <w:sz w:val="24"/>
          <w:szCs w:val="24"/>
        </w:rPr>
        <w:t>uditi sve veći interes za žirafe</w:t>
      </w:r>
      <w:r w:rsidR="00C46CD4" w:rsidRPr="006E3766">
        <w:rPr>
          <w:rFonts w:ascii="Times New Roman" w:hAnsi="Times New Roman" w:cs="Times New Roman"/>
          <w:sz w:val="24"/>
          <w:szCs w:val="24"/>
        </w:rPr>
        <w:t>. U zajedničkom razgo</w:t>
      </w:r>
      <w:r w:rsidR="00A32827">
        <w:rPr>
          <w:rFonts w:ascii="Times New Roman" w:hAnsi="Times New Roman" w:cs="Times New Roman"/>
          <w:sz w:val="24"/>
          <w:szCs w:val="24"/>
        </w:rPr>
        <w:t>voru s djecom</w:t>
      </w:r>
      <w:r w:rsidR="00C46CD4">
        <w:rPr>
          <w:rFonts w:ascii="Times New Roman" w:hAnsi="Times New Roman" w:cs="Times New Roman"/>
          <w:sz w:val="24"/>
          <w:szCs w:val="24"/>
        </w:rPr>
        <w:t xml:space="preserve"> zaključili smo </w:t>
      </w:r>
      <w:r w:rsidR="00C46CD4" w:rsidRPr="006E3766">
        <w:rPr>
          <w:rFonts w:ascii="Times New Roman" w:hAnsi="Times New Roman" w:cs="Times New Roman"/>
          <w:sz w:val="24"/>
          <w:szCs w:val="24"/>
        </w:rPr>
        <w:t>kako bi</w:t>
      </w:r>
      <w:r w:rsidR="00C46CD4">
        <w:rPr>
          <w:rFonts w:ascii="Times New Roman" w:hAnsi="Times New Roman" w:cs="Times New Roman"/>
          <w:sz w:val="24"/>
          <w:szCs w:val="24"/>
        </w:rPr>
        <w:t xml:space="preserve"> se </w:t>
      </w:r>
      <w:r w:rsidR="00C46CD4" w:rsidRPr="006E3766">
        <w:rPr>
          <w:rFonts w:ascii="Times New Roman" w:hAnsi="Times New Roman" w:cs="Times New Roman"/>
          <w:sz w:val="24"/>
          <w:szCs w:val="24"/>
        </w:rPr>
        <w:t xml:space="preserve"> „Dvorski dvor“  mogli pretvoriti u </w:t>
      </w:r>
      <w:r w:rsidR="00A32827">
        <w:rPr>
          <w:rFonts w:ascii="Times New Roman" w:hAnsi="Times New Roman" w:cs="Times New Roman"/>
          <w:sz w:val="24"/>
          <w:szCs w:val="24"/>
        </w:rPr>
        <w:t xml:space="preserve">„Dvorsku džunglu“ što je i realizirano. </w:t>
      </w:r>
      <w:r w:rsidR="00C46CD4" w:rsidRPr="006E3766">
        <w:rPr>
          <w:rFonts w:ascii="Times New Roman" w:hAnsi="Times New Roman" w:cs="Times New Roman"/>
          <w:sz w:val="24"/>
          <w:szCs w:val="24"/>
        </w:rPr>
        <w:t>„Dvorska dž</w:t>
      </w:r>
      <w:r w:rsidR="00C46CD4">
        <w:rPr>
          <w:rFonts w:ascii="Times New Roman" w:hAnsi="Times New Roman" w:cs="Times New Roman"/>
          <w:sz w:val="24"/>
          <w:szCs w:val="24"/>
        </w:rPr>
        <w:t>ungla“ dobila je novo ruho. N</w:t>
      </w:r>
      <w:r w:rsidR="00C46CD4" w:rsidRPr="006E3766">
        <w:rPr>
          <w:rFonts w:ascii="Times New Roman" w:hAnsi="Times New Roman" w:cs="Times New Roman"/>
          <w:sz w:val="24"/>
          <w:szCs w:val="24"/>
        </w:rPr>
        <w:t xml:space="preserve">abavljene su velike grane bambusa koje smo smjestili i pričvrstili u novi centar kako bi djeca dobila što bolji dojam džungle. Na veliki format karte svijeta stavljene su fotografije za staništa pojedinih životinja svijeta. Najveći interes bio je za </w:t>
      </w:r>
      <w:r w:rsidR="00C46CD4">
        <w:rPr>
          <w:rFonts w:ascii="Times New Roman" w:hAnsi="Times New Roman" w:cs="Times New Roman"/>
          <w:sz w:val="24"/>
          <w:szCs w:val="24"/>
        </w:rPr>
        <w:t xml:space="preserve">Afriku, pri čemu je </w:t>
      </w:r>
      <w:r w:rsidR="00C46CD4" w:rsidRPr="006E3766">
        <w:rPr>
          <w:rFonts w:ascii="Times New Roman" w:hAnsi="Times New Roman" w:cs="Times New Roman"/>
          <w:sz w:val="24"/>
          <w:szCs w:val="24"/>
        </w:rPr>
        <w:t>na hamer papiru</w:t>
      </w:r>
      <w:r w:rsidR="00C46CD4">
        <w:rPr>
          <w:rFonts w:ascii="Times New Roman" w:hAnsi="Times New Roman" w:cs="Times New Roman"/>
          <w:sz w:val="24"/>
          <w:szCs w:val="24"/>
        </w:rPr>
        <w:t xml:space="preserve"> napravljena </w:t>
      </w:r>
      <w:r w:rsidR="00C46CD4" w:rsidRPr="006E3766">
        <w:rPr>
          <w:rFonts w:ascii="Times New Roman" w:hAnsi="Times New Roman" w:cs="Times New Roman"/>
          <w:sz w:val="24"/>
          <w:szCs w:val="24"/>
        </w:rPr>
        <w:t xml:space="preserve"> karta Afrike i kartice sa vrstama žirafa (</w:t>
      </w:r>
      <w:proofErr w:type="spellStart"/>
      <w:r w:rsidR="00C46CD4" w:rsidRPr="006E3766">
        <w:rPr>
          <w:rFonts w:ascii="Times New Roman" w:hAnsi="Times New Roman" w:cs="Times New Roman"/>
          <w:sz w:val="24"/>
          <w:szCs w:val="24"/>
        </w:rPr>
        <w:t>Masai</w:t>
      </w:r>
      <w:proofErr w:type="spellEnd"/>
      <w:r w:rsidR="00C46CD4" w:rsidRPr="006E3766">
        <w:rPr>
          <w:rFonts w:ascii="Times New Roman" w:hAnsi="Times New Roman" w:cs="Times New Roman"/>
          <w:sz w:val="24"/>
          <w:szCs w:val="24"/>
        </w:rPr>
        <w:t xml:space="preserve">, Južnoafrička žirafa, Zapadnoafrička žirafa, Mrežasta žirafa, Angolska žirafa, </w:t>
      </w:r>
      <w:proofErr w:type="spellStart"/>
      <w:r w:rsidR="00C46CD4" w:rsidRPr="006E3766">
        <w:rPr>
          <w:rFonts w:ascii="Times New Roman" w:hAnsi="Times New Roman" w:cs="Times New Roman"/>
          <w:sz w:val="24"/>
          <w:szCs w:val="24"/>
        </w:rPr>
        <w:t>Rotšilds</w:t>
      </w:r>
      <w:r w:rsidR="00A32827">
        <w:rPr>
          <w:rFonts w:ascii="Times New Roman" w:hAnsi="Times New Roman" w:cs="Times New Roman"/>
          <w:sz w:val="24"/>
          <w:szCs w:val="24"/>
        </w:rPr>
        <w:t>ka</w:t>
      </w:r>
      <w:proofErr w:type="spellEnd"/>
      <w:r w:rsidR="00A32827">
        <w:rPr>
          <w:rFonts w:ascii="Times New Roman" w:hAnsi="Times New Roman" w:cs="Times New Roman"/>
          <w:sz w:val="24"/>
          <w:szCs w:val="24"/>
        </w:rPr>
        <w:t xml:space="preserve"> žirafa). Izrađena je ploča s</w:t>
      </w:r>
      <w:r w:rsidR="00C46CD4" w:rsidRPr="006E3766">
        <w:rPr>
          <w:rFonts w:ascii="Times New Roman" w:hAnsi="Times New Roman" w:cs="Times New Roman"/>
          <w:sz w:val="24"/>
          <w:szCs w:val="24"/>
        </w:rPr>
        <w:t xml:space="preserve"> čavlićima i gumicama „</w:t>
      </w:r>
      <w:r w:rsidR="00C46CD4">
        <w:rPr>
          <w:rFonts w:ascii="Times New Roman" w:hAnsi="Times New Roman" w:cs="Times New Roman"/>
          <w:sz w:val="24"/>
          <w:szCs w:val="24"/>
        </w:rPr>
        <w:t>Žirafino tijelo</w:t>
      </w:r>
      <w:r w:rsidR="00C46CD4" w:rsidRPr="006E3766">
        <w:rPr>
          <w:rFonts w:ascii="Times New Roman" w:hAnsi="Times New Roman" w:cs="Times New Roman"/>
          <w:sz w:val="24"/>
          <w:szCs w:val="24"/>
        </w:rPr>
        <w:t xml:space="preserve">“, parne slike „Uzorci krzna životinja“, društvena igra „Tko će prije do džungle?“, „Slaganje dijelova žirafe“, „Magnetne kartice s fotografijama </w:t>
      </w:r>
      <w:r w:rsidR="00C46CD4" w:rsidRPr="006E3766">
        <w:rPr>
          <w:rFonts w:ascii="Times New Roman" w:hAnsi="Times New Roman" w:cs="Times New Roman"/>
          <w:sz w:val="24"/>
          <w:szCs w:val="24"/>
        </w:rPr>
        <w:lastRenderedPageBreak/>
        <w:t>žirafa“</w:t>
      </w:r>
      <w:r w:rsidR="00C46CD4">
        <w:rPr>
          <w:rFonts w:ascii="Times New Roman" w:hAnsi="Times New Roman" w:cs="Times New Roman"/>
          <w:sz w:val="24"/>
          <w:szCs w:val="24"/>
        </w:rPr>
        <w:t>, „3D funkcionalna nosiva kutija – Žirafa.“</w:t>
      </w:r>
      <w:r w:rsidR="00C46CD4" w:rsidRPr="006E3766">
        <w:rPr>
          <w:rFonts w:ascii="Times New Roman" w:hAnsi="Times New Roman" w:cs="Times New Roman"/>
          <w:sz w:val="24"/>
          <w:szCs w:val="24"/>
        </w:rPr>
        <w:t>. Kupljene su gumene Afričke životinje te je izrađen poticaj „Mini džungla od prirodnih materijala“ (mahovina, kamenčići, grančice, dr</w:t>
      </w:r>
      <w:r w:rsidR="00591656">
        <w:rPr>
          <w:rFonts w:ascii="Times New Roman" w:hAnsi="Times New Roman" w:cs="Times New Roman"/>
          <w:sz w:val="24"/>
          <w:szCs w:val="24"/>
        </w:rPr>
        <w:t>veni obluci</w:t>
      </w:r>
      <w:r w:rsidR="00C46CD4" w:rsidRPr="006E3766">
        <w:rPr>
          <w:rFonts w:ascii="Times New Roman" w:hAnsi="Times New Roman" w:cs="Times New Roman"/>
          <w:sz w:val="24"/>
          <w:szCs w:val="24"/>
        </w:rPr>
        <w:t xml:space="preserve">). Na temu žirafa izradili smo veliki plakat – mentalnu mapu te 3D prikaze savane.  U </w:t>
      </w:r>
      <w:r w:rsidR="00C46CD4">
        <w:rPr>
          <w:rFonts w:ascii="Times New Roman" w:hAnsi="Times New Roman" w:cs="Times New Roman"/>
          <w:sz w:val="24"/>
          <w:szCs w:val="24"/>
        </w:rPr>
        <w:t xml:space="preserve">aktivnostima razrade mentalne mape </w:t>
      </w:r>
      <w:r w:rsidR="00C46CD4" w:rsidRPr="006E3766">
        <w:rPr>
          <w:rFonts w:ascii="Times New Roman" w:hAnsi="Times New Roman" w:cs="Times New Roman"/>
          <w:sz w:val="24"/>
          <w:szCs w:val="24"/>
        </w:rPr>
        <w:t>sudjelovala</w:t>
      </w:r>
      <w:r w:rsidR="00C46CD4">
        <w:rPr>
          <w:rFonts w:ascii="Times New Roman" w:hAnsi="Times New Roman" w:cs="Times New Roman"/>
          <w:sz w:val="24"/>
          <w:szCs w:val="24"/>
        </w:rPr>
        <w:t xml:space="preserve"> su</w:t>
      </w:r>
      <w:r w:rsidR="00C46CD4" w:rsidRPr="006E3766">
        <w:rPr>
          <w:rFonts w:ascii="Times New Roman" w:hAnsi="Times New Roman" w:cs="Times New Roman"/>
          <w:sz w:val="24"/>
          <w:szCs w:val="24"/>
        </w:rPr>
        <w:t xml:space="preserve"> zainteresirana djeca vlastitim zapisima, crtežima, konstruktivnim zaključcima. Poseban interes pobudila je 3D </w:t>
      </w:r>
      <w:proofErr w:type="spellStart"/>
      <w:r w:rsidR="00C46CD4" w:rsidRPr="006E3766">
        <w:rPr>
          <w:rFonts w:ascii="Times New Roman" w:hAnsi="Times New Roman" w:cs="Times New Roman"/>
          <w:sz w:val="24"/>
          <w:szCs w:val="24"/>
        </w:rPr>
        <w:t>isprintana</w:t>
      </w:r>
      <w:proofErr w:type="spellEnd"/>
      <w:r w:rsidR="00C46CD4" w:rsidRPr="006E3766">
        <w:rPr>
          <w:rFonts w:ascii="Times New Roman" w:hAnsi="Times New Roman" w:cs="Times New Roman"/>
          <w:sz w:val="24"/>
          <w:szCs w:val="24"/>
        </w:rPr>
        <w:t xml:space="preserve"> savana te su je djeca dulje vrijeme proučavala i koristila u simboličkoj igri.</w:t>
      </w:r>
      <w:r w:rsidR="00C46CD4">
        <w:rPr>
          <w:rFonts w:ascii="Times New Roman" w:hAnsi="Times New Roman" w:cs="Times New Roman"/>
          <w:sz w:val="24"/>
          <w:szCs w:val="24"/>
        </w:rPr>
        <w:t xml:space="preserve"> Proučavajući raznovrsne slikovnice i knjige nekoliko je djece zainteresirao život slonova. Sakupljali smo edukativne, slikovne i video materijale na temelju kojih su djeca imali prilike saznati jako puno zanimljivosti o slonovima (vrste slonova,</w:t>
      </w:r>
      <w:r w:rsidR="00A32827">
        <w:rPr>
          <w:rFonts w:ascii="Times New Roman" w:hAnsi="Times New Roman" w:cs="Times New Roman"/>
          <w:sz w:val="24"/>
          <w:szCs w:val="24"/>
        </w:rPr>
        <w:t xml:space="preserve"> stanište, hrana, izgled tijela, razlike između azijskog i a</w:t>
      </w:r>
      <w:r w:rsidR="00C46CD4">
        <w:rPr>
          <w:rFonts w:ascii="Times New Roman" w:hAnsi="Times New Roman" w:cs="Times New Roman"/>
          <w:sz w:val="24"/>
          <w:szCs w:val="24"/>
        </w:rPr>
        <w:t>fričkog slona, istraživanje veličine slona i demonstracija na igrali</w:t>
      </w:r>
      <w:r w:rsidR="00A32827">
        <w:rPr>
          <w:rFonts w:ascii="Times New Roman" w:hAnsi="Times New Roman" w:cs="Times New Roman"/>
          <w:sz w:val="24"/>
          <w:szCs w:val="24"/>
        </w:rPr>
        <w:t>štu mjerenjem stvarne visine odnosno</w:t>
      </w:r>
      <w:r w:rsidR="00C46CD4">
        <w:rPr>
          <w:rFonts w:ascii="Times New Roman" w:hAnsi="Times New Roman" w:cs="Times New Roman"/>
          <w:sz w:val="24"/>
          <w:szCs w:val="24"/>
        </w:rPr>
        <w:t xml:space="preserve"> veličine životinje). Ponuđene su slikovnice i enciklopedije: „Šumske priče“, „Šampioni među životinjama“, kolekcija slikovnica „</w:t>
      </w:r>
      <w:proofErr w:type="spellStart"/>
      <w:r w:rsidR="00C46CD4">
        <w:rPr>
          <w:rFonts w:ascii="Times New Roman" w:hAnsi="Times New Roman" w:cs="Times New Roman"/>
          <w:sz w:val="24"/>
          <w:szCs w:val="24"/>
        </w:rPr>
        <w:t>Suli</w:t>
      </w:r>
      <w:proofErr w:type="spellEnd"/>
      <w:r w:rsidR="00C46CD4">
        <w:rPr>
          <w:rFonts w:ascii="Times New Roman" w:hAnsi="Times New Roman" w:cs="Times New Roman"/>
          <w:sz w:val="24"/>
          <w:szCs w:val="24"/>
        </w:rPr>
        <w:t xml:space="preserve"> u avanturi“, „Žirafe plesati ne znaju“, Kratkovidna žirafa“, „Velika knjiga priča o životinjama“, „Afrika“, „Slon i velikodušnost“, „Nauči biti pristojan uz </w:t>
      </w:r>
      <w:proofErr w:type="spellStart"/>
      <w:r w:rsidR="00C46CD4">
        <w:rPr>
          <w:rFonts w:ascii="Times New Roman" w:hAnsi="Times New Roman" w:cs="Times New Roman"/>
          <w:sz w:val="24"/>
          <w:szCs w:val="24"/>
        </w:rPr>
        <w:t>slonka</w:t>
      </w:r>
      <w:proofErr w:type="spellEnd"/>
      <w:r w:rsidR="00C46CD4">
        <w:rPr>
          <w:rFonts w:ascii="Times New Roman" w:hAnsi="Times New Roman" w:cs="Times New Roman"/>
          <w:sz w:val="24"/>
          <w:szCs w:val="24"/>
        </w:rPr>
        <w:t xml:space="preserve"> </w:t>
      </w:r>
      <w:proofErr w:type="spellStart"/>
      <w:r w:rsidR="00C46CD4">
        <w:rPr>
          <w:rFonts w:ascii="Times New Roman" w:hAnsi="Times New Roman" w:cs="Times New Roman"/>
          <w:sz w:val="24"/>
          <w:szCs w:val="24"/>
        </w:rPr>
        <w:t>Tonka</w:t>
      </w:r>
      <w:proofErr w:type="spellEnd"/>
      <w:r w:rsidR="00C46CD4">
        <w:rPr>
          <w:rFonts w:ascii="Times New Roman" w:hAnsi="Times New Roman" w:cs="Times New Roman"/>
          <w:sz w:val="24"/>
          <w:szCs w:val="24"/>
        </w:rPr>
        <w:t>“, „Što me čini sretnim“, „Omiljene divlje i domaće životinje svijeta“, „Najopasnije životinje svijeta“, „Čudesan svijet životinja“, „Carstvo sisavaca“, „Svijet životinja“, „Enciklopedija životinja</w:t>
      </w:r>
      <w:r w:rsidR="00A32827">
        <w:rPr>
          <w:rFonts w:ascii="Times New Roman" w:hAnsi="Times New Roman" w:cs="Times New Roman"/>
          <w:sz w:val="24"/>
          <w:szCs w:val="24"/>
        </w:rPr>
        <w:t>. U sklopu projekta organiziran je</w:t>
      </w:r>
      <w:r w:rsidR="00C46CD4">
        <w:rPr>
          <w:rFonts w:ascii="Times New Roman" w:hAnsi="Times New Roman" w:cs="Times New Roman"/>
          <w:sz w:val="24"/>
          <w:szCs w:val="24"/>
        </w:rPr>
        <w:t xml:space="preserve"> izlet u NP Brijuni početkom lipnja gdje su djeca imala priliku uživo vidjeti i promatrati životinje poput zebre, muflona, nojeva, paunova, ljama, slonice Lanke, domaćih istarskih autohtonih životinja, raznovrsnih pernatih životinja. Posjetili smo i Muzej prepariranih životinja koje su </w:t>
      </w:r>
      <w:r w:rsidR="00A32827">
        <w:rPr>
          <w:rFonts w:ascii="Times New Roman" w:hAnsi="Times New Roman" w:cs="Times New Roman"/>
          <w:sz w:val="24"/>
          <w:szCs w:val="24"/>
        </w:rPr>
        <w:t>prije uginuća naseljavale otok (</w:t>
      </w:r>
      <w:r w:rsidR="00C46CD4">
        <w:rPr>
          <w:rFonts w:ascii="Times New Roman" w:hAnsi="Times New Roman" w:cs="Times New Roman"/>
          <w:sz w:val="24"/>
          <w:szCs w:val="24"/>
        </w:rPr>
        <w:t>majmuni, tig</w:t>
      </w:r>
      <w:r w:rsidR="00A32827">
        <w:rPr>
          <w:rFonts w:ascii="Times New Roman" w:hAnsi="Times New Roman" w:cs="Times New Roman"/>
          <w:sz w:val="24"/>
          <w:szCs w:val="24"/>
        </w:rPr>
        <w:t>rovi, žirafe, gepardi, ris i drugi</w:t>
      </w:r>
      <w:r w:rsidR="00C46CD4">
        <w:rPr>
          <w:rFonts w:ascii="Times New Roman" w:hAnsi="Times New Roman" w:cs="Times New Roman"/>
          <w:sz w:val="24"/>
          <w:szCs w:val="24"/>
        </w:rPr>
        <w:t>) kao i Brijunski interaktivni vremeplov. Ostatak vremena iskoristili smo za piknik pored mora. Poseban doživljaj bila je mogućnost vrlo bliskog susreta sa slonicom Lankom koji je pobudio kod djece još veći interes za životom slonova te smo nastavili aktivnosti u tom smjeru.</w:t>
      </w:r>
    </w:p>
    <w:p w:rsidR="00C46CD4" w:rsidRDefault="00C46CD4" w:rsidP="00C46CD4">
      <w:pPr>
        <w:pStyle w:val="Uvuenotijeloteksta"/>
        <w:spacing w:after="120" w:line="360" w:lineRule="auto"/>
        <w:ind w:firstLine="0"/>
        <w:rPr>
          <w:b/>
          <w:szCs w:val="24"/>
        </w:rPr>
      </w:pPr>
      <w:r>
        <w:rPr>
          <w:b/>
          <w:szCs w:val="24"/>
        </w:rPr>
        <w:t>Projekt skupine „Zečići“</w:t>
      </w:r>
    </w:p>
    <w:p w:rsidR="000562B9" w:rsidRPr="00410E75" w:rsidRDefault="000562B9" w:rsidP="00591656">
      <w:pPr>
        <w:spacing w:line="360" w:lineRule="auto"/>
        <w:ind w:firstLine="426"/>
        <w:jc w:val="both"/>
        <w:rPr>
          <w:rFonts w:ascii="Times New Roman" w:hAnsi="Times New Roman" w:cs="Times New Roman"/>
          <w:sz w:val="24"/>
          <w:szCs w:val="24"/>
        </w:rPr>
      </w:pPr>
      <w:r w:rsidRPr="00B27417">
        <w:rPr>
          <w:rFonts w:ascii="Times New Roman" w:hAnsi="Times New Roman" w:cs="Times New Roman"/>
          <w:sz w:val="24"/>
          <w:szCs w:val="24"/>
        </w:rPr>
        <w:t xml:space="preserve">Ovogodišnji projekt skupine „Zečići“ nazvan „Tko su bili </w:t>
      </w:r>
      <w:proofErr w:type="spellStart"/>
      <w:r w:rsidRPr="00B27417">
        <w:rPr>
          <w:rFonts w:ascii="Times New Roman" w:hAnsi="Times New Roman" w:cs="Times New Roman"/>
          <w:sz w:val="24"/>
          <w:szCs w:val="24"/>
        </w:rPr>
        <w:t>dinosauri</w:t>
      </w:r>
      <w:proofErr w:type="spellEnd"/>
      <w:r w:rsidRPr="00B27417">
        <w:rPr>
          <w:rFonts w:ascii="Times New Roman" w:hAnsi="Times New Roman" w:cs="Times New Roman"/>
          <w:sz w:val="24"/>
          <w:szCs w:val="24"/>
        </w:rPr>
        <w:t>?“ potaknut je diskusijom manje grupe djece koji su svoja iskustva pod</w:t>
      </w:r>
      <w:r w:rsidR="00B27417">
        <w:rPr>
          <w:rFonts w:ascii="Times New Roman" w:hAnsi="Times New Roman" w:cs="Times New Roman"/>
          <w:sz w:val="24"/>
          <w:szCs w:val="24"/>
        </w:rPr>
        <w:t>i</w:t>
      </w:r>
      <w:r w:rsidRPr="00B27417">
        <w:rPr>
          <w:rFonts w:ascii="Times New Roman" w:hAnsi="Times New Roman" w:cs="Times New Roman"/>
          <w:sz w:val="24"/>
          <w:szCs w:val="24"/>
        </w:rPr>
        <w:t>jelili sa ostalom djecom što je izazvalo veliki interes u skupini. Mjesec listopad bio je idealan za početak projekta i aktivnosti vezane uz njega. U prvom</w:t>
      </w:r>
      <w:r w:rsidR="00B27417">
        <w:rPr>
          <w:rFonts w:ascii="Times New Roman" w:hAnsi="Times New Roman" w:cs="Times New Roman"/>
          <w:sz w:val="24"/>
          <w:szCs w:val="24"/>
        </w:rPr>
        <w:t xml:space="preserve"> tromjesečju započeli smo s</w:t>
      </w:r>
      <w:r w:rsidRPr="00B27417">
        <w:rPr>
          <w:rFonts w:ascii="Times New Roman" w:hAnsi="Times New Roman" w:cs="Times New Roman"/>
          <w:sz w:val="24"/>
          <w:szCs w:val="24"/>
        </w:rPr>
        <w:t xml:space="preserve"> upozna</w:t>
      </w:r>
      <w:r w:rsidR="00B27417">
        <w:rPr>
          <w:rFonts w:ascii="Times New Roman" w:hAnsi="Times New Roman" w:cs="Times New Roman"/>
          <w:sz w:val="24"/>
          <w:szCs w:val="24"/>
        </w:rPr>
        <w:t>vanjem nastanka Zemlje i Teorijom velikog praska, nastankom</w:t>
      </w:r>
      <w:r w:rsidRPr="00B27417">
        <w:rPr>
          <w:rFonts w:ascii="Times New Roman" w:hAnsi="Times New Roman" w:cs="Times New Roman"/>
          <w:sz w:val="24"/>
          <w:szCs w:val="24"/>
        </w:rPr>
        <w:t xml:space="preserve"> života na Zemlji (</w:t>
      </w:r>
      <w:r w:rsidR="00B27417">
        <w:rPr>
          <w:rFonts w:ascii="Times New Roman" w:hAnsi="Times New Roman" w:cs="Times New Roman"/>
          <w:sz w:val="24"/>
          <w:szCs w:val="24"/>
        </w:rPr>
        <w:t xml:space="preserve">pojavom </w:t>
      </w:r>
      <w:r w:rsidRPr="00B27417">
        <w:rPr>
          <w:rFonts w:ascii="Times New Roman" w:hAnsi="Times New Roman" w:cs="Times New Roman"/>
          <w:sz w:val="24"/>
          <w:szCs w:val="24"/>
        </w:rPr>
        <w:t>mikroorganiz</w:t>
      </w:r>
      <w:r w:rsidR="00B27417">
        <w:rPr>
          <w:rFonts w:ascii="Times New Roman" w:hAnsi="Times New Roman" w:cs="Times New Roman"/>
          <w:sz w:val="24"/>
          <w:szCs w:val="24"/>
        </w:rPr>
        <w:t>ama</w:t>
      </w:r>
      <w:r w:rsidRPr="00B27417">
        <w:rPr>
          <w:rFonts w:ascii="Times New Roman" w:hAnsi="Times New Roman" w:cs="Times New Roman"/>
          <w:sz w:val="24"/>
          <w:szCs w:val="24"/>
        </w:rPr>
        <w:t>), te povijesnim istraživanjem praživotinja (</w:t>
      </w:r>
      <w:r w:rsidR="00B27417">
        <w:rPr>
          <w:rFonts w:ascii="Times New Roman" w:hAnsi="Times New Roman" w:cs="Times New Roman"/>
          <w:sz w:val="24"/>
          <w:szCs w:val="24"/>
        </w:rPr>
        <w:t xml:space="preserve">pojavom </w:t>
      </w:r>
      <w:proofErr w:type="spellStart"/>
      <w:r w:rsidR="00B27417">
        <w:rPr>
          <w:rFonts w:ascii="Times New Roman" w:hAnsi="Times New Roman" w:cs="Times New Roman"/>
          <w:sz w:val="24"/>
          <w:szCs w:val="24"/>
        </w:rPr>
        <w:t>dinosaura</w:t>
      </w:r>
      <w:proofErr w:type="spellEnd"/>
      <w:r w:rsidR="00B27417">
        <w:rPr>
          <w:rFonts w:ascii="Times New Roman" w:hAnsi="Times New Roman" w:cs="Times New Roman"/>
          <w:sz w:val="24"/>
          <w:szCs w:val="24"/>
        </w:rPr>
        <w:t>). Putem raznih enciklopedija, slikovnica i video zapisa</w:t>
      </w:r>
      <w:r w:rsidRPr="00B27417">
        <w:rPr>
          <w:rFonts w:ascii="Times New Roman" w:hAnsi="Times New Roman" w:cs="Times New Roman"/>
          <w:sz w:val="24"/>
          <w:szCs w:val="24"/>
        </w:rPr>
        <w:t xml:space="preserve"> proučavali sm</w:t>
      </w:r>
      <w:r w:rsidR="00B27417">
        <w:rPr>
          <w:rFonts w:ascii="Times New Roman" w:hAnsi="Times New Roman" w:cs="Times New Roman"/>
          <w:sz w:val="24"/>
          <w:szCs w:val="24"/>
        </w:rPr>
        <w:t xml:space="preserve">o vrste </w:t>
      </w:r>
      <w:proofErr w:type="spellStart"/>
      <w:r w:rsidR="00B27417">
        <w:rPr>
          <w:rFonts w:ascii="Times New Roman" w:hAnsi="Times New Roman" w:cs="Times New Roman"/>
          <w:sz w:val="24"/>
          <w:szCs w:val="24"/>
        </w:rPr>
        <w:t>dinosaura</w:t>
      </w:r>
      <w:proofErr w:type="spellEnd"/>
      <w:r w:rsidR="00B27417">
        <w:rPr>
          <w:rFonts w:ascii="Times New Roman" w:hAnsi="Times New Roman" w:cs="Times New Roman"/>
          <w:sz w:val="24"/>
          <w:szCs w:val="24"/>
        </w:rPr>
        <w:t xml:space="preserve"> te pomnije istražili četiri kopnena </w:t>
      </w:r>
      <w:proofErr w:type="spellStart"/>
      <w:r w:rsidR="00B27417">
        <w:rPr>
          <w:rFonts w:ascii="Times New Roman" w:hAnsi="Times New Roman" w:cs="Times New Roman"/>
          <w:sz w:val="24"/>
          <w:szCs w:val="24"/>
        </w:rPr>
        <w:t>dinosaura</w:t>
      </w:r>
      <w:proofErr w:type="spellEnd"/>
      <w:r w:rsidR="00B27417">
        <w:rPr>
          <w:rFonts w:ascii="Times New Roman" w:hAnsi="Times New Roman" w:cs="Times New Roman"/>
          <w:sz w:val="24"/>
          <w:szCs w:val="24"/>
        </w:rPr>
        <w:t xml:space="preserve"> koji su zaokupili interes djece (t-</w:t>
      </w:r>
      <w:proofErr w:type="spellStart"/>
      <w:r w:rsidR="00B27417">
        <w:rPr>
          <w:rFonts w:ascii="Times New Roman" w:hAnsi="Times New Roman" w:cs="Times New Roman"/>
          <w:sz w:val="24"/>
          <w:szCs w:val="24"/>
        </w:rPr>
        <w:t>rex</w:t>
      </w:r>
      <w:proofErr w:type="spellEnd"/>
      <w:r w:rsidR="00B27417">
        <w:rPr>
          <w:rFonts w:ascii="Times New Roman" w:hAnsi="Times New Roman" w:cs="Times New Roman"/>
          <w:sz w:val="24"/>
          <w:szCs w:val="24"/>
        </w:rPr>
        <w:t xml:space="preserve">, </w:t>
      </w:r>
      <w:proofErr w:type="spellStart"/>
      <w:r w:rsidR="00B27417">
        <w:rPr>
          <w:rFonts w:ascii="Times New Roman" w:hAnsi="Times New Roman" w:cs="Times New Roman"/>
          <w:sz w:val="24"/>
          <w:szCs w:val="24"/>
        </w:rPr>
        <w:t>diplodocus</w:t>
      </w:r>
      <w:proofErr w:type="spellEnd"/>
      <w:r w:rsidR="00B27417">
        <w:rPr>
          <w:rFonts w:ascii="Times New Roman" w:hAnsi="Times New Roman" w:cs="Times New Roman"/>
          <w:sz w:val="24"/>
          <w:szCs w:val="24"/>
        </w:rPr>
        <w:t xml:space="preserve">,  </w:t>
      </w:r>
      <w:proofErr w:type="spellStart"/>
      <w:r w:rsidR="00B27417">
        <w:rPr>
          <w:rFonts w:ascii="Times New Roman" w:hAnsi="Times New Roman" w:cs="Times New Roman"/>
          <w:sz w:val="24"/>
          <w:szCs w:val="24"/>
        </w:rPr>
        <w:t>triceratops</w:t>
      </w:r>
      <w:proofErr w:type="spellEnd"/>
      <w:r w:rsidR="00B27417">
        <w:rPr>
          <w:rFonts w:ascii="Times New Roman" w:hAnsi="Times New Roman" w:cs="Times New Roman"/>
          <w:sz w:val="24"/>
          <w:szCs w:val="24"/>
        </w:rPr>
        <w:t xml:space="preserve"> i </w:t>
      </w:r>
      <w:proofErr w:type="spellStart"/>
      <w:r w:rsidR="00B27417">
        <w:rPr>
          <w:rFonts w:ascii="Times New Roman" w:hAnsi="Times New Roman" w:cs="Times New Roman"/>
          <w:sz w:val="24"/>
          <w:szCs w:val="24"/>
        </w:rPr>
        <w:t>v</w:t>
      </w:r>
      <w:r w:rsidR="00906E59">
        <w:rPr>
          <w:rFonts w:ascii="Times New Roman" w:hAnsi="Times New Roman" w:cs="Times New Roman"/>
          <w:sz w:val="24"/>
          <w:szCs w:val="24"/>
        </w:rPr>
        <w:t>elociraptor</w:t>
      </w:r>
      <w:proofErr w:type="spellEnd"/>
      <w:r w:rsidR="00906E59">
        <w:rPr>
          <w:rFonts w:ascii="Times New Roman" w:hAnsi="Times New Roman" w:cs="Times New Roman"/>
          <w:sz w:val="24"/>
          <w:szCs w:val="24"/>
        </w:rPr>
        <w:t>). Izrađ</w:t>
      </w:r>
      <w:r w:rsidRPr="00B27417">
        <w:rPr>
          <w:rFonts w:ascii="Times New Roman" w:hAnsi="Times New Roman" w:cs="Times New Roman"/>
          <w:sz w:val="24"/>
          <w:szCs w:val="24"/>
        </w:rPr>
        <w:t>e</w:t>
      </w:r>
      <w:r w:rsidR="00906E59">
        <w:rPr>
          <w:rFonts w:ascii="Times New Roman" w:hAnsi="Times New Roman" w:cs="Times New Roman"/>
          <w:sz w:val="24"/>
          <w:szCs w:val="24"/>
        </w:rPr>
        <w:t xml:space="preserve">ne su </w:t>
      </w:r>
      <w:r w:rsidRPr="00B27417">
        <w:rPr>
          <w:rFonts w:ascii="Times New Roman" w:hAnsi="Times New Roman" w:cs="Times New Roman"/>
          <w:sz w:val="24"/>
          <w:szCs w:val="24"/>
        </w:rPr>
        <w:t xml:space="preserve">mentalne mape </w:t>
      </w:r>
      <w:r w:rsidR="00906E59">
        <w:rPr>
          <w:rFonts w:ascii="Times New Roman" w:hAnsi="Times New Roman" w:cs="Times New Roman"/>
          <w:sz w:val="24"/>
          <w:szCs w:val="24"/>
        </w:rPr>
        <w:t xml:space="preserve">s osnovnim  informacijama </w:t>
      </w:r>
      <w:r w:rsidRPr="00B27417">
        <w:rPr>
          <w:rFonts w:ascii="Times New Roman" w:hAnsi="Times New Roman" w:cs="Times New Roman"/>
          <w:sz w:val="24"/>
          <w:szCs w:val="24"/>
        </w:rPr>
        <w:t>o svako</w:t>
      </w:r>
      <w:r w:rsidR="00906E59">
        <w:rPr>
          <w:rFonts w:ascii="Times New Roman" w:hAnsi="Times New Roman" w:cs="Times New Roman"/>
          <w:sz w:val="24"/>
          <w:szCs w:val="24"/>
        </w:rPr>
        <w:t xml:space="preserve">m </w:t>
      </w:r>
      <w:proofErr w:type="spellStart"/>
      <w:r w:rsidR="00906E59">
        <w:rPr>
          <w:rFonts w:ascii="Times New Roman" w:hAnsi="Times New Roman" w:cs="Times New Roman"/>
          <w:sz w:val="24"/>
          <w:szCs w:val="24"/>
        </w:rPr>
        <w:t>dinosauru</w:t>
      </w:r>
      <w:proofErr w:type="spellEnd"/>
      <w:r w:rsidR="00906E59">
        <w:rPr>
          <w:rFonts w:ascii="Times New Roman" w:hAnsi="Times New Roman" w:cs="Times New Roman"/>
          <w:sz w:val="24"/>
          <w:szCs w:val="24"/>
        </w:rPr>
        <w:t xml:space="preserve">. Izrađivali smo i </w:t>
      </w:r>
      <w:r w:rsidR="00906E59">
        <w:rPr>
          <w:rFonts w:ascii="Times New Roman" w:hAnsi="Times New Roman" w:cs="Times New Roman"/>
          <w:sz w:val="24"/>
          <w:szCs w:val="24"/>
        </w:rPr>
        <w:lastRenderedPageBreak/>
        <w:t xml:space="preserve">oslikavali </w:t>
      </w:r>
      <w:proofErr w:type="spellStart"/>
      <w:r w:rsidR="00906E59">
        <w:rPr>
          <w:rFonts w:ascii="Times New Roman" w:hAnsi="Times New Roman" w:cs="Times New Roman"/>
          <w:sz w:val="24"/>
          <w:szCs w:val="24"/>
        </w:rPr>
        <w:t>dinosaure</w:t>
      </w:r>
      <w:proofErr w:type="spellEnd"/>
      <w:r w:rsidR="00906E59">
        <w:rPr>
          <w:rFonts w:ascii="Times New Roman" w:hAnsi="Times New Roman" w:cs="Times New Roman"/>
          <w:sz w:val="24"/>
          <w:szCs w:val="24"/>
        </w:rPr>
        <w:t xml:space="preserve"> različitim tehnikama poput oblikovanja plastelinom i </w:t>
      </w:r>
      <w:proofErr w:type="spellStart"/>
      <w:r w:rsidR="00906E59">
        <w:rPr>
          <w:rFonts w:ascii="Times New Roman" w:hAnsi="Times New Roman" w:cs="Times New Roman"/>
          <w:sz w:val="24"/>
          <w:szCs w:val="24"/>
        </w:rPr>
        <w:t>glinamolom</w:t>
      </w:r>
      <w:proofErr w:type="spellEnd"/>
      <w:r w:rsidR="00906E59">
        <w:rPr>
          <w:rFonts w:ascii="Times New Roman" w:hAnsi="Times New Roman" w:cs="Times New Roman"/>
          <w:sz w:val="24"/>
          <w:szCs w:val="24"/>
        </w:rPr>
        <w:t>, korištenja</w:t>
      </w:r>
      <w:r w:rsidRPr="00B27417">
        <w:rPr>
          <w:rFonts w:ascii="Times New Roman" w:hAnsi="Times New Roman" w:cs="Times New Roman"/>
          <w:sz w:val="24"/>
          <w:szCs w:val="24"/>
        </w:rPr>
        <w:t xml:space="preserve"> neoblikovanih materijala, </w:t>
      </w:r>
      <w:proofErr w:type="spellStart"/>
      <w:r w:rsidRPr="00B27417">
        <w:rPr>
          <w:rFonts w:ascii="Times New Roman" w:hAnsi="Times New Roman" w:cs="Times New Roman"/>
          <w:sz w:val="24"/>
          <w:szCs w:val="24"/>
        </w:rPr>
        <w:t>prirodnina</w:t>
      </w:r>
      <w:proofErr w:type="spellEnd"/>
      <w:r w:rsidRPr="00B27417">
        <w:rPr>
          <w:rFonts w:ascii="Times New Roman" w:hAnsi="Times New Roman" w:cs="Times New Roman"/>
          <w:sz w:val="24"/>
          <w:szCs w:val="24"/>
        </w:rPr>
        <w:t>, kolaž</w:t>
      </w:r>
      <w:r w:rsidR="00906E59">
        <w:rPr>
          <w:rFonts w:ascii="Times New Roman" w:hAnsi="Times New Roman" w:cs="Times New Roman"/>
          <w:sz w:val="24"/>
          <w:szCs w:val="24"/>
        </w:rPr>
        <w:t>a</w:t>
      </w:r>
      <w:r w:rsidRPr="00B27417">
        <w:rPr>
          <w:rFonts w:ascii="Times New Roman" w:hAnsi="Times New Roman" w:cs="Times New Roman"/>
          <w:sz w:val="24"/>
          <w:szCs w:val="24"/>
        </w:rPr>
        <w:t xml:space="preserve"> i krep papira, </w:t>
      </w:r>
      <w:r w:rsidR="00906E59">
        <w:rPr>
          <w:rFonts w:ascii="Times New Roman" w:hAnsi="Times New Roman" w:cs="Times New Roman"/>
          <w:sz w:val="24"/>
          <w:szCs w:val="24"/>
        </w:rPr>
        <w:t>tempera, vodenih boja i tuša</w:t>
      </w:r>
      <w:r w:rsidRPr="00B27417">
        <w:rPr>
          <w:rFonts w:ascii="Times New Roman" w:hAnsi="Times New Roman" w:cs="Times New Roman"/>
          <w:sz w:val="24"/>
          <w:szCs w:val="24"/>
        </w:rPr>
        <w:t xml:space="preserve">. Slušali smo razne pjesme o </w:t>
      </w:r>
      <w:proofErr w:type="spellStart"/>
      <w:r w:rsidRPr="00B27417">
        <w:rPr>
          <w:rFonts w:ascii="Times New Roman" w:hAnsi="Times New Roman" w:cs="Times New Roman"/>
          <w:sz w:val="24"/>
          <w:szCs w:val="24"/>
        </w:rPr>
        <w:t>dinosaurima</w:t>
      </w:r>
      <w:proofErr w:type="spellEnd"/>
      <w:r w:rsidRPr="00B27417">
        <w:rPr>
          <w:rFonts w:ascii="Times New Roman" w:hAnsi="Times New Roman" w:cs="Times New Roman"/>
          <w:sz w:val="24"/>
          <w:szCs w:val="24"/>
        </w:rPr>
        <w:t xml:space="preserve"> na engleskom jeziku, oponašali kretanje i glasanje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sa i bez lutaka (</w:t>
      </w:r>
      <w:proofErr w:type="spellStart"/>
      <w:r w:rsidRPr="00B27417">
        <w:rPr>
          <w:rFonts w:ascii="Times New Roman" w:hAnsi="Times New Roman" w:cs="Times New Roman"/>
          <w:sz w:val="24"/>
          <w:szCs w:val="24"/>
        </w:rPr>
        <w:t>štapne</w:t>
      </w:r>
      <w:proofErr w:type="spellEnd"/>
      <w:r w:rsidRPr="00B27417">
        <w:rPr>
          <w:rFonts w:ascii="Times New Roman" w:hAnsi="Times New Roman" w:cs="Times New Roman"/>
          <w:sz w:val="24"/>
          <w:szCs w:val="24"/>
        </w:rPr>
        <w:t xml:space="preserve"> i zijevalice), pratili životni ciklus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kroz istraživačku aktivnost (lijeganje gumenog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iz jaja). Djeca su svakodnevno pratila i dokumentirala (f</w:t>
      </w:r>
      <w:r w:rsidR="00F6340D">
        <w:rPr>
          <w:rFonts w:ascii="Times New Roman" w:hAnsi="Times New Roman" w:cs="Times New Roman"/>
          <w:sz w:val="24"/>
          <w:szCs w:val="24"/>
        </w:rPr>
        <w:t>otografije, pisani zapisi) prom</w:t>
      </w:r>
      <w:r w:rsidRPr="00B27417">
        <w:rPr>
          <w:rFonts w:ascii="Times New Roman" w:hAnsi="Times New Roman" w:cs="Times New Roman"/>
          <w:sz w:val="24"/>
          <w:szCs w:val="24"/>
        </w:rPr>
        <w:t xml:space="preserve">jene na jajetu sve dok se </w:t>
      </w:r>
      <w:proofErr w:type="spellStart"/>
      <w:r w:rsidRPr="00B27417">
        <w:rPr>
          <w:rFonts w:ascii="Times New Roman" w:hAnsi="Times New Roman" w:cs="Times New Roman"/>
          <w:sz w:val="24"/>
          <w:szCs w:val="24"/>
        </w:rPr>
        <w:t>dinosaur</w:t>
      </w:r>
      <w:proofErr w:type="spellEnd"/>
      <w:r w:rsidRPr="00B27417">
        <w:rPr>
          <w:rFonts w:ascii="Times New Roman" w:hAnsi="Times New Roman" w:cs="Times New Roman"/>
          <w:sz w:val="24"/>
          <w:szCs w:val="24"/>
        </w:rPr>
        <w:t xml:space="preserve"> nije izlegao. Djeca su mu dala ime „</w:t>
      </w:r>
      <w:proofErr w:type="spellStart"/>
      <w:r w:rsidRPr="00B27417">
        <w:rPr>
          <w:rFonts w:ascii="Times New Roman" w:hAnsi="Times New Roman" w:cs="Times New Roman"/>
          <w:sz w:val="24"/>
          <w:szCs w:val="24"/>
        </w:rPr>
        <w:t>Jajko</w:t>
      </w:r>
      <w:proofErr w:type="spellEnd"/>
      <w:r w:rsidRPr="00B27417">
        <w:rPr>
          <w:rFonts w:ascii="Times New Roman" w:hAnsi="Times New Roman" w:cs="Times New Roman"/>
          <w:sz w:val="24"/>
          <w:szCs w:val="24"/>
        </w:rPr>
        <w:t xml:space="preserve">“ te su mu od neoblikovanog materijala (kore drveta, paprati i kamenčića) izradila stanište. Kroz razne stolno-manipulativne i društvene igre u centru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djeca su usvajala nove spoznaje o vrstama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(kopneni-vodeni-zračni), slagala su kosti po veličini, uspoređivala jaja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sa jajima drugih životinja, po redosl</w:t>
      </w:r>
      <w:r w:rsidR="00F6340D">
        <w:rPr>
          <w:rFonts w:ascii="Times New Roman" w:hAnsi="Times New Roman" w:cs="Times New Roman"/>
          <w:sz w:val="24"/>
          <w:szCs w:val="24"/>
        </w:rPr>
        <w:t>i</w:t>
      </w:r>
      <w:r w:rsidRPr="00B27417">
        <w:rPr>
          <w:rFonts w:ascii="Times New Roman" w:hAnsi="Times New Roman" w:cs="Times New Roman"/>
          <w:sz w:val="24"/>
          <w:szCs w:val="24"/>
        </w:rPr>
        <w:t xml:space="preserve">jedu su slagala fotografije životnog ciklusa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(od jaja do fosila). </w:t>
      </w:r>
      <w:r w:rsidR="00F6340D">
        <w:rPr>
          <w:rFonts w:ascii="Times New Roman" w:hAnsi="Times New Roman" w:cs="Times New Roman"/>
          <w:sz w:val="24"/>
          <w:szCs w:val="24"/>
        </w:rPr>
        <w:t>Izrađene su r</w:t>
      </w:r>
      <w:r w:rsidRPr="00B27417">
        <w:rPr>
          <w:rFonts w:ascii="Times New Roman" w:hAnsi="Times New Roman" w:cs="Times New Roman"/>
          <w:sz w:val="24"/>
          <w:szCs w:val="24"/>
        </w:rPr>
        <w:t>azn</w:t>
      </w:r>
      <w:r w:rsidR="00F6340D">
        <w:rPr>
          <w:rFonts w:ascii="Times New Roman" w:hAnsi="Times New Roman" w:cs="Times New Roman"/>
          <w:sz w:val="24"/>
          <w:szCs w:val="24"/>
        </w:rPr>
        <w:t>e slagalice, parne slike</w:t>
      </w:r>
      <w:r w:rsidRPr="00B27417">
        <w:rPr>
          <w:rFonts w:ascii="Times New Roman" w:hAnsi="Times New Roman" w:cs="Times New Roman"/>
          <w:sz w:val="24"/>
          <w:szCs w:val="24"/>
        </w:rPr>
        <w:t xml:space="preserve">, povezivanje broja sa količinom, razne govorne igre sa pojmovima vezanim za svijet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sudoku</w:t>
      </w:r>
      <w:proofErr w:type="spellEnd"/>
      <w:r w:rsidRPr="00B27417">
        <w:rPr>
          <w:rFonts w:ascii="Times New Roman" w:hAnsi="Times New Roman" w:cs="Times New Roman"/>
          <w:sz w:val="24"/>
          <w:szCs w:val="24"/>
        </w:rPr>
        <w:t xml:space="preserve"> te društvene igre „</w:t>
      </w:r>
      <w:proofErr w:type="spellStart"/>
      <w:r w:rsidRPr="00B27417">
        <w:rPr>
          <w:rFonts w:ascii="Times New Roman" w:hAnsi="Times New Roman" w:cs="Times New Roman"/>
          <w:sz w:val="24"/>
          <w:szCs w:val="24"/>
        </w:rPr>
        <w:t>Dinosaurov</w:t>
      </w:r>
      <w:proofErr w:type="spellEnd"/>
      <w:r w:rsidRPr="00B27417">
        <w:rPr>
          <w:rFonts w:ascii="Times New Roman" w:hAnsi="Times New Roman" w:cs="Times New Roman"/>
          <w:sz w:val="24"/>
          <w:szCs w:val="24"/>
        </w:rPr>
        <w:t xml:space="preserve"> put do kuće“, </w:t>
      </w:r>
      <w:proofErr w:type="spellStart"/>
      <w:r w:rsidRPr="00B27417">
        <w:rPr>
          <w:rFonts w:ascii="Times New Roman" w:hAnsi="Times New Roman" w:cs="Times New Roman"/>
          <w:sz w:val="24"/>
          <w:szCs w:val="24"/>
        </w:rPr>
        <w:t>Bingo</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Dinosauri</w:t>
      </w:r>
      <w:proofErr w:type="spellEnd"/>
      <w:r w:rsidRPr="00B27417">
        <w:rPr>
          <w:rFonts w:ascii="Times New Roman" w:hAnsi="Times New Roman" w:cs="Times New Roman"/>
          <w:sz w:val="24"/>
          <w:szCs w:val="24"/>
        </w:rPr>
        <w:t xml:space="preserve">“, igra s kockom: „Boje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i geometrijski likovi“.</w:t>
      </w:r>
      <w:r w:rsidR="007445FE">
        <w:rPr>
          <w:rFonts w:ascii="Times New Roman" w:hAnsi="Times New Roman" w:cs="Times New Roman"/>
          <w:sz w:val="24"/>
          <w:szCs w:val="24"/>
        </w:rPr>
        <w:t xml:space="preserve"> Osmišljene su razne pokretne igre i</w:t>
      </w:r>
      <w:r w:rsidRPr="00B27417">
        <w:rPr>
          <w:rFonts w:ascii="Times New Roman" w:hAnsi="Times New Roman" w:cs="Times New Roman"/>
          <w:sz w:val="24"/>
          <w:szCs w:val="24"/>
        </w:rPr>
        <w:t xml:space="preserve"> igre preciznosti poput „Ulovi </w:t>
      </w:r>
      <w:proofErr w:type="spellStart"/>
      <w:r w:rsidRPr="00B27417">
        <w:rPr>
          <w:rFonts w:ascii="Times New Roman" w:hAnsi="Times New Roman" w:cs="Times New Roman"/>
          <w:sz w:val="24"/>
          <w:szCs w:val="24"/>
        </w:rPr>
        <w:t>Triceratopsa</w:t>
      </w:r>
      <w:proofErr w:type="spellEnd"/>
      <w:r w:rsidRPr="00B27417">
        <w:rPr>
          <w:rFonts w:ascii="Times New Roman" w:hAnsi="Times New Roman" w:cs="Times New Roman"/>
          <w:sz w:val="24"/>
          <w:szCs w:val="24"/>
        </w:rPr>
        <w:t>“ (mali obruči)</w:t>
      </w:r>
      <w:r w:rsidR="007445FE">
        <w:rPr>
          <w:rFonts w:ascii="Times New Roman" w:hAnsi="Times New Roman" w:cs="Times New Roman"/>
          <w:sz w:val="24"/>
          <w:szCs w:val="24"/>
        </w:rPr>
        <w:t xml:space="preserve"> te „Nahrani T-</w:t>
      </w:r>
      <w:proofErr w:type="spellStart"/>
      <w:r w:rsidR="007445FE">
        <w:rPr>
          <w:rFonts w:ascii="Times New Roman" w:hAnsi="Times New Roman" w:cs="Times New Roman"/>
          <w:sz w:val="24"/>
          <w:szCs w:val="24"/>
        </w:rPr>
        <w:t>rexa</w:t>
      </w:r>
      <w:proofErr w:type="spellEnd"/>
      <w:r w:rsidR="007445FE">
        <w:rPr>
          <w:rFonts w:ascii="Times New Roman" w:hAnsi="Times New Roman" w:cs="Times New Roman"/>
          <w:sz w:val="24"/>
          <w:szCs w:val="24"/>
        </w:rPr>
        <w:t xml:space="preserve">“ (loptice), </w:t>
      </w:r>
      <w:proofErr w:type="spellStart"/>
      <w:r w:rsidR="007445FE">
        <w:rPr>
          <w:rFonts w:ascii="Times New Roman" w:hAnsi="Times New Roman" w:cs="Times New Roman"/>
          <w:sz w:val="24"/>
          <w:szCs w:val="24"/>
        </w:rPr>
        <w:t>imitativna</w:t>
      </w:r>
      <w:proofErr w:type="spellEnd"/>
      <w:r w:rsidR="007445FE">
        <w:rPr>
          <w:rFonts w:ascii="Times New Roman" w:hAnsi="Times New Roman" w:cs="Times New Roman"/>
          <w:sz w:val="24"/>
          <w:szCs w:val="24"/>
        </w:rPr>
        <w:t xml:space="preserve"> igra</w:t>
      </w:r>
      <w:r w:rsidRPr="00B27417">
        <w:rPr>
          <w:rFonts w:ascii="Times New Roman" w:hAnsi="Times New Roman" w:cs="Times New Roman"/>
          <w:sz w:val="24"/>
          <w:szCs w:val="24"/>
        </w:rPr>
        <w:t xml:space="preserve"> „Mali paleontolozi“ (alat za istraživanje, pijesak, fosili). Knjiga sa radnim zadacima (piši-briši) na temu „</w:t>
      </w:r>
      <w:proofErr w:type="spellStart"/>
      <w:r w:rsidRPr="00B27417">
        <w:rPr>
          <w:rFonts w:ascii="Times New Roman" w:hAnsi="Times New Roman" w:cs="Times New Roman"/>
          <w:sz w:val="24"/>
          <w:szCs w:val="24"/>
        </w:rPr>
        <w:t>Dinosauri</w:t>
      </w:r>
      <w:proofErr w:type="spellEnd"/>
      <w:r w:rsidRPr="00B27417">
        <w:rPr>
          <w:rFonts w:ascii="Times New Roman" w:hAnsi="Times New Roman" w:cs="Times New Roman"/>
          <w:sz w:val="24"/>
          <w:szCs w:val="24"/>
        </w:rPr>
        <w:t xml:space="preserve">“ sadržavala je labirinte, </w:t>
      </w:r>
      <w:r w:rsidR="00AE4D4A">
        <w:rPr>
          <w:rFonts w:ascii="Times New Roman" w:hAnsi="Times New Roman" w:cs="Times New Roman"/>
          <w:sz w:val="24"/>
          <w:szCs w:val="24"/>
        </w:rPr>
        <w:t xml:space="preserve">zadatke </w:t>
      </w:r>
      <w:proofErr w:type="spellStart"/>
      <w:r w:rsidR="00AE4D4A">
        <w:rPr>
          <w:rFonts w:ascii="Times New Roman" w:hAnsi="Times New Roman" w:cs="Times New Roman"/>
          <w:sz w:val="24"/>
          <w:szCs w:val="24"/>
        </w:rPr>
        <w:t>pronlaženja</w:t>
      </w:r>
      <w:proofErr w:type="spellEnd"/>
      <w:r w:rsidR="00AE4D4A">
        <w:rPr>
          <w:rFonts w:ascii="Times New Roman" w:hAnsi="Times New Roman" w:cs="Times New Roman"/>
          <w:sz w:val="24"/>
          <w:szCs w:val="24"/>
        </w:rPr>
        <w:t xml:space="preserve"> razlika na slici, nastavljanja zadanog</w:t>
      </w:r>
      <w:r w:rsidRPr="00B27417">
        <w:rPr>
          <w:rFonts w:ascii="Times New Roman" w:hAnsi="Times New Roman" w:cs="Times New Roman"/>
          <w:sz w:val="24"/>
          <w:szCs w:val="24"/>
        </w:rPr>
        <w:t xml:space="preserve"> niz</w:t>
      </w:r>
      <w:r w:rsidR="00AE4D4A">
        <w:rPr>
          <w:rFonts w:ascii="Times New Roman" w:hAnsi="Times New Roman" w:cs="Times New Roman"/>
          <w:sz w:val="24"/>
          <w:szCs w:val="24"/>
        </w:rPr>
        <w:t>a</w:t>
      </w:r>
      <w:r w:rsidRPr="00B27417">
        <w:rPr>
          <w:rFonts w:ascii="Times New Roman" w:hAnsi="Times New Roman" w:cs="Times New Roman"/>
          <w:sz w:val="24"/>
          <w:szCs w:val="24"/>
        </w:rPr>
        <w:t>, početno</w:t>
      </w:r>
      <w:r w:rsidR="00AE4D4A">
        <w:rPr>
          <w:rFonts w:ascii="Times New Roman" w:hAnsi="Times New Roman" w:cs="Times New Roman"/>
          <w:sz w:val="24"/>
          <w:szCs w:val="24"/>
        </w:rPr>
        <w:t>g zbrajanja i oduzimanja</w:t>
      </w:r>
      <w:r w:rsidRPr="00B27417">
        <w:rPr>
          <w:rFonts w:ascii="Times New Roman" w:hAnsi="Times New Roman" w:cs="Times New Roman"/>
          <w:sz w:val="24"/>
          <w:szCs w:val="24"/>
        </w:rPr>
        <w:t xml:space="preserve">, </w:t>
      </w:r>
      <w:r w:rsidR="00AE4D4A">
        <w:rPr>
          <w:rFonts w:ascii="Times New Roman" w:hAnsi="Times New Roman" w:cs="Times New Roman"/>
          <w:sz w:val="24"/>
          <w:szCs w:val="24"/>
        </w:rPr>
        <w:t xml:space="preserve">uparivanja sjena </w:t>
      </w:r>
      <w:proofErr w:type="spellStart"/>
      <w:r w:rsidR="00AE4D4A">
        <w:rPr>
          <w:rFonts w:ascii="Times New Roman" w:hAnsi="Times New Roman" w:cs="Times New Roman"/>
          <w:sz w:val="24"/>
          <w:szCs w:val="24"/>
        </w:rPr>
        <w:t>dinosaura</w:t>
      </w:r>
      <w:proofErr w:type="spellEnd"/>
      <w:r w:rsidR="00AE4D4A">
        <w:rPr>
          <w:rFonts w:ascii="Times New Roman" w:hAnsi="Times New Roman" w:cs="Times New Roman"/>
          <w:sz w:val="24"/>
          <w:szCs w:val="24"/>
        </w:rPr>
        <w:t>, glasovne analize i sinteze koji su bili prilagođeni različitim uzrastima i mogućnostima djece</w:t>
      </w:r>
      <w:r w:rsidRPr="00B27417">
        <w:rPr>
          <w:rFonts w:ascii="Times New Roman" w:hAnsi="Times New Roman" w:cs="Times New Roman"/>
          <w:sz w:val="24"/>
          <w:szCs w:val="24"/>
        </w:rPr>
        <w:t xml:space="preserve">. U drugom tromjesečju istraživali smo staništa, prehranu i razmnožavanje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Proučavali smo staništa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kopno (šume </w:t>
      </w:r>
      <w:proofErr w:type="spellStart"/>
      <w:r w:rsidRPr="00B27417">
        <w:rPr>
          <w:rFonts w:ascii="Times New Roman" w:hAnsi="Times New Roman" w:cs="Times New Roman"/>
          <w:sz w:val="24"/>
          <w:szCs w:val="24"/>
        </w:rPr>
        <w:t>papratnjače</w:t>
      </w:r>
      <w:proofErr w:type="spellEnd"/>
      <w:r w:rsidRPr="00B27417">
        <w:rPr>
          <w:rFonts w:ascii="Times New Roman" w:hAnsi="Times New Roman" w:cs="Times New Roman"/>
          <w:sz w:val="24"/>
          <w:szCs w:val="24"/>
        </w:rPr>
        <w:t>), zrak i voda (rijeke,</w:t>
      </w:r>
      <w:r w:rsidR="00AE4D4A">
        <w:rPr>
          <w:rFonts w:ascii="Times New Roman" w:hAnsi="Times New Roman" w:cs="Times New Roman"/>
          <w:sz w:val="24"/>
          <w:szCs w:val="24"/>
        </w:rPr>
        <w:t xml:space="preserve"> </w:t>
      </w:r>
      <w:r w:rsidRPr="00B27417">
        <w:rPr>
          <w:rFonts w:ascii="Times New Roman" w:hAnsi="Times New Roman" w:cs="Times New Roman"/>
          <w:sz w:val="24"/>
          <w:szCs w:val="24"/>
        </w:rPr>
        <w:t xml:space="preserve">mora). Što se prehrane tiče istraživali smo što jedu </w:t>
      </w:r>
      <w:proofErr w:type="spellStart"/>
      <w:r w:rsidRPr="00B27417">
        <w:rPr>
          <w:rFonts w:ascii="Times New Roman" w:hAnsi="Times New Roman" w:cs="Times New Roman"/>
          <w:sz w:val="24"/>
          <w:szCs w:val="24"/>
        </w:rPr>
        <w:t>dinosauri</w:t>
      </w:r>
      <w:proofErr w:type="spellEnd"/>
      <w:r w:rsidRPr="00B27417">
        <w:rPr>
          <w:rFonts w:ascii="Times New Roman" w:hAnsi="Times New Roman" w:cs="Times New Roman"/>
          <w:sz w:val="24"/>
          <w:szCs w:val="24"/>
        </w:rPr>
        <w:t xml:space="preserve">: biljojedi (paprat), mesožderi (riba, manji </w:t>
      </w:r>
      <w:proofErr w:type="spellStart"/>
      <w:r w:rsidRPr="00B27417">
        <w:rPr>
          <w:rFonts w:ascii="Times New Roman" w:hAnsi="Times New Roman" w:cs="Times New Roman"/>
          <w:sz w:val="24"/>
          <w:szCs w:val="24"/>
        </w:rPr>
        <w:t>dinosauri</w:t>
      </w:r>
      <w:proofErr w:type="spellEnd"/>
      <w:r w:rsidRPr="00B27417">
        <w:rPr>
          <w:rFonts w:ascii="Times New Roman" w:hAnsi="Times New Roman" w:cs="Times New Roman"/>
          <w:sz w:val="24"/>
          <w:szCs w:val="24"/>
        </w:rPr>
        <w:t xml:space="preserve">) te svežderi (biljke, jaja, kukci, druge manje životinje). Kod razmnožavanja djeca su istraživala različite oblike i boje jaja različitih vrsta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proučavali su gnijezda (lišće, granje). Djeca su likovno izražavala usvojene spoznaje i znanja: kaširala balon za izradu jaja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od </w:t>
      </w:r>
      <w:proofErr w:type="spellStart"/>
      <w:r w:rsidRPr="00B27417">
        <w:rPr>
          <w:rFonts w:ascii="Times New Roman" w:hAnsi="Times New Roman" w:cs="Times New Roman"/>
          <w:sz w:val="24"/>
          <w:szCs w:val="24"/>
        </w:rPr>
        <w:t>prirodnina</w:t>
      </w:r>
      <w:proofErr w:type="spellEnd"/>
      <w:r w:rsidRPr="00B27417">
        <w:rPr>
          <w:rFonts w:ascii="Times New Roman" w:hAnsi="Times New Roman" w:cs="Times New Roman"/>
          <w:sz w:val="24"/>
          <w:szCs w:val="24"/>
        </w:rPr>
        <w:t xml:space="preserve"> (zemlja, grančice, lišće) izrađivala su gnijezda, neoblikovanim materijalom ( karton, čepovi, daščice, slamčice, spužvice, savitljiva žica, kamenčići, razne perlice...), izrađivali 3D </w:t>
      </w:r>
      <w:proofErr w:type="spellStart"/>
      <w:r w:rsidRPr="00B27417">
        <w:rPr>
          <w:rFonts w:ascii="Times New Roman" w:hAnsi="Times New Roman" w:cs="Times New Roman"/>
          <w:sz w:val="24"/>
          <w:szCs w:val="24"/>
        </w:rPr>
        <w:t>dinosaure</w:t>
      </w:r>
      <w:proofErr w:type="spellEnd"/>
      <w:r w:rsidRPr="00B27417">
        <w:rPr>
          <w:rFonts w:ascii="Times New Roman" w:hAnsi="Times New Roman" w:cs="Times New Roman"/>
          <w:sz w:val="24"/>
          <w:szCs w:val="24"/>
        </w:rPr>
        <w:t xml:space="preserve"> te razna staništa za igračke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U trećem tromjesečju proučavali smo i istraživali zračne </w:t>
      </w:r>
      <w:proofErr w:type="spellStart"/>
      <w:r w:rsidRPr="00B27417">
        <w:rPr>
          <w:rFonts w:ascii="Times New Roman" w:hAnsi="Times New Roman" w:cs="Times New Roman"/>
          <w:sz w:val="24"/>
          <w:szCs w:val="24"/>
        </w:rPr>
        <w:t>dinosaure</w:t>
      </w:r>
      <w:proofErr w:type="spellEnd"/>
      <w:r w:rsidRPr="00B27417">
        <w:rPr>
          <w:rFonts w:ascii="Times New Roman" w:hAnsi="Times New Roman" w:cs="Times New Roman"/>
          <w:sz w:val="24"/>
          <w:szCs w:val="24"/>
        </w:rPr>
        <w:t xml:space="preserve"> po izboru djece (</w:t>
      </w:r>
      <w:proofErr w:type="spellStart"/>
      <w:r w:rsidRPr="00B27417">
        <w:rPr>
          <w:rFonts w:ascii="Times New Roman" w:hAnsi="Times New Roman" w:cs="Times New Roman"/>
          <w:sz w:val="24"/>
          <w:szCs w:val="24"/>
        </w:rPr>
        <w:t>Pteranodon</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Jeholopterus</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Sordes</w:t>
      </w:r>
      <w:proofErr w:type="spellEnd"/>
      <w:r w:rsidRPr="00B27417">
        <w:rPr>
          <w:rFonts w:ascii="Times New Roman" w:hAnsi="Times New Roman" w:cs="Times New Roman"/>
          <w:sz w:val="24"/>
          <w:szCs w:val="24"/>
        </w:rPr>
        <w:t xml:space="preserve"> i </w:t>
      </w:r>
      <w:proofErr w:type="spellStart"/>
      <w:r w:rsidRPr="00B27417">
        <w:rPr>
          <w:rFonts w:ascii="Times New Roman" w:hAnsi="Times New Roman" w:cs="Times New Roman"/>
          <w:sz w:val="24"/>
          <w:szCs w:val="24"/>
        </w:rPr>
        <w:t>Pterodactylus</w:t>
      </w:r>
      <w:proofErr w:type="spellEnd"/>
      <w:r w:rsidRPr="00B27417">
        <w:rPr>
          <w:rFonts w:ascii="Times New Roman" w:hAnsi="Times New Roman" w:cs="Times New Roman"/>
          <w:sz w:val="24"/>
          <w:szCs w:val="24"/>
        </w:rPr>
        <w:t xml:space="preserve">) te vodene </w:t>
      </w:r>
      <w:proofErr w:type="spellStart"/>
      <w:r w:rsidRPr="00B27417">
        <w:rPr>
          <w:rFonts w:ascii="Times New Roman" w:hAnsi="Times New Roman" w:cs="Times New Roman"/>
          <w:sz w:val="24"/>
          <w:szCs w:val="24"/>
        </w:rPr>
        <w:t>dinosaure</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Mozasaur</w:t>
      </w:r>
      <w:proofErr w:type="spellEnd"/>
      <w:r w:rsidRPr="00B27417">
        <w:rPr>
          <w:rFonts w:ascii="Times New Roman" w:hAnsi="Times New Roman" w:cs="Times New Roman"/>
          <w:sz w:val="24"/>
          <w:szCs w:val="24"/>
        </w:rPr>
        <w:t xml:space="preserve">, </w:t>
      </w:r>
      <w:proofErr w:type="spellStart"/>
      <w:r w:rsidRPr="00B27417">
        <w:rPr>
          <w:rFonts w:ascii="Times New Roman" w:hAnsi="Times New Roman" w:cs="Times New Roman"/>
          <w:sz w:val="24"/>
          <w:szCs w:val="24"/>
        </w:rPr>
        <w:t>Nothosaur</w:t>
      </w:r>
      <w:proofErr w:type="spellEnd"/>
      <w:r w:rsidRPr="00B27417">
        <w:rPr>
          <w:rFonts w:ascii="Times New Roman" w:hAnsi="Times New Roman" w:cs="Times New Roman"/>
          <w:sz w:val="24"/>
          <w:szCs w:val="24"/>
        </w:rPr>
        <w:t xml:space="preserve"> i </w:t>
      </w:r>
      <w:proofErr w:type="spellStart"/>
      <w:r w:rsidRPr="00B27417">
        <w:rPr>
          <w:rFonts w:ascii="Times New Roman" w:hAnsi="Times New Roman" w:cs="Times New Roman"/>
          <w:sz w:val="24"/>
          <w:szCs w:val="24"/>
        </w:rPr>
        <w:t>Ihtiosaurus</w:t>
      </w:r>
      <w:proofErr w:type="spellEnd"/>
      <w:r w:rsidRPr="00B27417">
        <w:rPr>
          <w:rFonts w:ascii="Times New Roman" w:hAnsi="Times New Roman" w:cs="Times New Roman"/>
          <w:sz w:val="24"/>
          <w:szCs w:val="24"/>
        </w:rPr>
        <w:t xml:space="preserve">). Za svakog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posebno djeca su izrađivala mentalne mape sa specifičnostima pojedinog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(izgled, razmnožavanje, stanište i prehrana). Kod letećih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djeca su bilježila raspon krila </w:t>
      </w:r>
      <w:proofErr w:type="spellStart"/>
      <w:r w:rsidRPr="00B27417">
        <w:rPr>
          <w:rFonts w:ascii="Times New Roman" w:hAnsi="Times New Roman" w:cs="Times New Roman"/>
          <w:sz w:val="24"/>
          <w:szCs w:val="24"/>
        </w:rPr>
        <w:t>dinosaura</w:t>
      </w:r>
      <w:proofErr w:type="spellEnd"/>
      <w:r w:rsidRPr="00B27417">
        <w:rPr>
          <w:rFonts w:ascii="Times New Roman" w:hAnsi="Times New Roman" w:cs="Times New Roman"/>
          <w:sz w:val="24"/>
          <w:szCs w:val="24"/>
        </w:rPr>
        <w:t xml:space="preserve"> te uspoređ</w:t>
      </w:r>
      <w:r w:rsidR="00410E75">
        <w:rPr>
          <w:rFonts w:ascii="Times New Roman" w:hAnsi="Times New Roman" w:cs="Times New Roman"/>
          <w:sz w:val="24"/>
          <w:szCs w:val="24"/>
        </w:rPr>
        <w:t>ivala ih međusobno (odnos veći, manji, jednak</w:t>
      </w:r>
      <w:r w:rsidRPr="00B27417">
        <w:rPr>
          <w:rFonts w:ascii="Times New Roman" w:hAnsi="Times New Roman" w:cs="Times New Roman"/>
          <w:sz w:val="24"/>
          <w:szCs w:val="24"/>
        </w:rPr>
        <w:t xml:space="preserve"> ). Također su bilježili i uspoređivali svoj raspon ruku sa </w:t>
      </w:r>
      <w:proofErr w:type="spellStart"/>
      <w:r w:rsidRPr="00B27417">
        <w:rPr>
          <w:rFonts w:ascii="Times New Roman" w:hAnsi="Times New Roman" w:cs="Times New Roman"/>
          <w:sz w:val="24"/>
          <w:szCs w:val="24"/>
        </w:rPr>
        <w:t>dinosaurovim</w:t>
      </w:r>
      <w:proofErr w:type="spellEnd"/>
      <w:r w:rsidRPr="00B27417">
        <w:rPr>
          <w:rFonts w:ascii="Times New Roman" w:hAnsi="Times New Roman" w:cs="Times New Roman"/>
          <w:sz w:val="24"/>
          <w:szCs w:val="24"/>
        </w:rPr>
        <w:t xml:space="preserve"> krilima i </w:t>
      </w:r>
      <w:r w:rsidRPr="00B27417">
        <w:rPr>
          <w:rFonts w:ascii="Times New Roman" w:hAnsi="Times New Roman" w:cs="Times New Roman"/>
          <w:sz w:val="24"/>
          <w:szCs w:val="24"/>
        </w:rPr>
        <w:lastRenderedPageBreak/>
        <w:t xml:space="preserve">to sve evidentirali uz pomoć odgojitelja na plakat. Likovno su se izražavali na razne načine: krep i kolaž papirom, kartonskim tuljcima </w:t>
      </w:r>
      <w:proofErr w:type="spellStart"/>
      <w:r w:rsidRPr="00B27417">
        <w:rPr>
          <w:rFonts w:ascii="Times New Roman" w:hAnsi="Times New Roman" w:cs="Times New Roman"/>
          <w:sz w:val="24"/>
          <w:szCs w:val="24"/>
        </w:rPr>
        <w:t>tj</w:t>
      </w:r>
      <w:proofErr w:type="spellEnd"/>
      <w:r w:rsidRPr="00B27417">
        <w:rPr>
          <w:rFonts w:ascii="Times New Roman" w:hAnsi="Times New Roman" w:cs="Times New Roman"/>
          <w:sz w:val="24"/>
          <w:szCs w:val="24"/>
        </w:rPr>
        <w:t>. neoblikovanim materijalima, vodenim bojama, flomasterom i plastelinom. Gledali smo razne edukativne video isječke, listali enciklopedije i slikovnice te crtane filmove.</w:t>
      </w:r>
      <w:r w:rsidR="00410E75">
        <w:rPr>
          <w:rFonts w:ascii="Times New Roman" w:hAnsi="Times New Roman" w:cs="Times New Roman"/>
          <w:sz w:val="24"/>
          <w:szCs w:val="24"/>
        </w:rPr>
        <w:t xml:space="preserve"> </w:t>
      </w:r>
      <w:r w:rsidRPr="00410E75">
        <w:rPr>
          <w:rFonts w:ascii="Times New Roman" w:hAnsi="Times New Roman" w:cs="Times New Roman"/>
          <w:sz w:val="24"/>
          <w:szCs w:val="24"/>
        </w:rPr>
        <w:t xml:space="preserve">Na kraju pedagoške godine održala se izložba </w:t>
      </w:r>
      <w:proofErr w:type="spellStart"/>
      <w:r w:rsidRPr="00410E75">
        <w:rPr>
          <w:rFonts w:ascii="Times New Roman" w:hAnsi="Times New Roman" w:cs="Times New Roman"/>
          <w:sz w:val="24"/>
          <w:szCs w:val="24"/>
        </w:rPr>
        <w:t>dinosaura</w:t>
      </w:r>
      <w:proofErr w:type="spellEnd"/>
      <w:r w:rsidRPr="00410E75">
        <w:rPr>
          <w:rFonts w:ascii="Times New Roman" w:hAnsi="Times New Roman" w:cs="Times New Roman"/>
          <w:sz w:val="24"/>
          <w:szCs w:val="24"/>
        </w:rPr>
        <w:t xml:space="preserve"> odnosno prezentacija projekta „Tko su bili </w:t>
      </w:r>
      <w:proofErr w:type="spellStart"/>
      <w:r w:rsidRPr="00410E75">
        <w:rPr>
          <w:rFonts w:ascii="Times New Roman" w:hAnsi="Times New Roman" w:cs="Times New Roman"/>
          <w:sz w:val="24"/>
          <w:szCs w:val="24"/>
        </w:rPr>
        <w:t>dinosauri</w:t>
      </w:r>
      <w:proofErr w:type="spellEnd"/>
      <w:r w:rsidRPr="00410E75">
        <w:rPr>
          <w:rFonts w:ascii="Times New Roman" w:hAnsi="Times New Roman" w:cs="Times New Roman"/>
          <w:sz w:val="24"/>
          <w:szCs w:val="24"/>
        </w:rPr>
        <w:t>“. Djeca i odgojitelji su kroz grupne likovne radove, mentalne mape, 3D konstrukcije, didaktičke igre i materijale roditeljima prezentira</w:t>
      </w:r>
      <w:r w:rsidR="00410E75">
        <w:rPr>
          <w:rFonts w:ascii="Times New Roman" w:hAnsi="Times New Roman" w:cs="Times New Roman"/>
          <w:sz w:val="24"/>
          <w:szCs w:val="24"/>
        </w:rPr>
        <w:t>li svoj cjelogodišnji rad na tu temu</w:t>
      </w:r>
      <w:r w:rsidRPr="00410E75">
        <w:rPr>
          <w:rFonts w:ascii="Times New Roman" w:hAnsi="Times New Roman" w:cs="Times New Roman"/>
          <w:sz w:val="24"/>
          <w:szCs w:val="24"/>
        </w:rPr>
        <w:t>. Roditelji su dobili uvid u njihovo istraživanje, proučavanje i razne aktivnosti koje su bile prezentirane po redosl</w:t>
      </w:r>
      <w:r w:rsidR="00B27417" w:rsidRPr="00410E75">
        <w:rPr>
          <w:rFonts w:ascii="Times New Roman" w:hAnsi="Times New Roman" w:cs="Times New Roman"/>
          <w:sz w:val="24"/>
          <w:szCs w:val="24"/>
        </w:rPr>
        <w:t>i</w:t>
      </w:r>
      <w:r w:rsidRPr="00410E75">
        <w:rPr>
          <w:rFonts w:ascii="Times New Roman" w:hAnsi="Times New Roman" w:cs="Times New Roman"/>
          <w:sz w:val="24"/>
          <w:szCs w:val="24"/>
        </w:rPr>
        <w:t xml:space="preserve">jedu događanja. Također, roditeljima smo omogućili i virtualnu izložbu slanjem fotografija i videozapisa u </w:t>
      </w:r>
      <w:proofErr w:type="spellStart"/>
      <w:r w:rsidRPr="00410E75">
        <w:rPr>
          <w:rFonts w:ascii="Times New Roman" w:hAnsi="Times New Roman" w:cs="Times New Roman"/>
          <w:sz w:val="24"/>
          <w:szCs w:val="24"/>
        </w:rPr>
        <w:t>viber</w:t>
      </w:r>
      <w:proofErr w:type="spellEnd"/>
      <w:r w:rsidRPr="00410E75">
        <w:rPr>
          <w:rFonts w:ascii="Times New Roman" w:hAnsi="Times New Roman" w:cs="Times New Roman"/>
          <w:sz w:val="24"/>
          <w:szCs w:val="24"/>
        </w:rPr>
        <w:t xml:space="preserve"> grupu. </w:t>
      </w:r>
    </w:p>
    <w:p w:rsidR="00606461" w:rsidRPr="00606461" w:rsidRDefault="00606461" w:rsidP="00224585">
      <w:pPr>
        <w:spacing w:after="0" w:line="360" w:lineRule="auto"/>
        <w:jc w:val="both"/>
        <w:rPr>
          <w:rFonts w:ascii="Times New Roman" w:hAnsi="Times New Roman" w:cs="Times New Roman"/>
          <w:b/>
          <w:sz w:val="24"/>
          <w:szCs w:val="24"/>
        </w:rPr>
      </w:pPr>
      <w:r w:rsidRPr="00606461">
        <w:rPr>
          <w:rFonts w:ascii="Times New Roman" w:hAnsi="Times New Roman" w:cs="Times New Roman"/>
          <w:b/>
          <w:sz w:val="24"/>
          <w:szCs w:val="24"/>
        </w:rPr>
        <w:t>Projekt skupine „Leptirići“</w:t>
      </w:r>
    </w:p>
    <w:p w:rsidR="00224585" w:rsidRDefault="00606461" w:rsidP="00EB3D20">
      <w:pPr>
        <w:spacing w:after="0" w:line="360" w:lineRule="auto"/>
        <w:ind w:firstLine="426"/>
        <w:jc w:val="both"/>
        <w:rPr>
          <w:rFonts w:ascii="Times New Roman" w:hAnsi="Times New Roman" w:cs="Times New Roman"/>
          <w:sz w:val="24"/>
          <w:szCs w:val="24"/>
        </w:rPr>
      </w:pPr>
      <w:r w:rsidRPr="00606461">
        <w:rPr>
          <w:rFonts w:ascii="Times New Roman" w:hAnsi="Times New Roman" w:cs="Times New Roman"/>
          <w:sz w:val="24"/>
          <w:szCs w:val="24"/>
        </w:rPr>
        <w:t xml:space="preserve">Poticaj za izbor teme </w:t>
      </w:r>
      <w:r>
        <w:rPr>
          <w:rFonts w:ascii="Times New Roman" w:hAnsi="Times New Roman" w:cs="Times New Roman"/>
          <w:sz w:val="24"/>
          <w:szCs w:val="24"/>
        </w:rPr>
        <w:t xml:space="preserve">projekta </w:t>
      </w:r>
      <w:r w:rsidRPr="00606461">
        <w:rPr>
          <w:rFonts w:ascii="Times New Roman" w:hAnsi="Times New Roman" w:cs="Times New Roman"/>
          <w:sz w:val="24"/>
          <w:szCs w:val="24"/>
        </w:rPr>
        <w:t>bila je sv</w:t>
      </w:r>
      <w:r>
        <w:rPr>
          <w:rFonts w:ascii="Times New Roman" w:hAnsi="Times New Roman" w:cs="Times New Roman"/>
          <w:sz w:val="24"/>
          <w:szCs w:val="24"/>
        </w:rPr>
        <w:t>akodn</w:t>
      </w:r>
      <w:r w:rsidR="00EB3D20">
        <w:rPr>
          <w:rFonts w:ascii="Times New Roman" w:hAnsi="Times New Roman" w:cs="Times New Roman"/>
          <w:sz w:val="24"/>
          <w:szCs w:val="24"/>
        </w:rPr>
        <w:t>evna igra helikopterom kojeg je</w:t>
      </w:r>
      <w:r w:rsidRPr="00606461">
        <w:rPr>
          <w:rFonts w:ascii="Times New Roman" w:hAnsi="Times New Roman" w:cs="Times New Roman"/>
          <w:sz w:val="24"/>
          <w:szCs w:val="24"/>
        </w:rPr>
        <w:t xml:space="preserve"> je</w:t>
      </w:r>
      <w:r>
        <w:rPr>
          <w:rFonts w:ascii="Times New Roman" w:hAnsi="Times New Roman" w:cs="Times New Roman"/>
          <w:sz w:val="24"/>
          <w:szCs w:val="24"/>
        </w:rPr>
        <w:t>dno dijete donosilo u vrtić. Tijekom</w:t>
      </w:r>
      <w:r w:rsidRPr="00606461">
        <w:rPr>
          <w:rFonts w:ascii="Times New Roman" w:hAnsi="Times New Roman" w:cs="Times New Roman"/>
          <w:sz w:val="24"/>
          <w:szCs w:val="24"/>
        </w:rPr>
        <w:t xml:space="preserve"> igre djeca su postavljala razna pitanja koja su nas navela na detaljnije istraživanje. Djeca su odlučila da se prva aktivnost provede u Dječjem tjednu, a to je bio početak izrade velikog helikoptera za igru. Rad na helikopteru bio je dugotrajan i složen</w:t>
      </w:r>
      <w:r>
        <w:rPr>
          <w:rFonts w:ascii="Times New Roman" w:hAnsi="Times New Roman" w:cs="Times New Roman"/>
          <w:sz w:val="24"/>
          <w:szCs w:val="24"/>
        </w:rPr>
        <w:t>. Najprije su pravili nacrte i</w:t>
      </w:r>
      <w:r w:rsidRPr="00606461">
        <w:rPr>
          <w:rFonts w:ascii="Times New Roman" w:hAnsi="Times New Roman" w:cs="Times New Roman"/>
          <w:sz w:val="24"/>
          <w:szCs w:val="24"/>
        </w:rPr>
        <w:t xml:space="preserve"> složili se da može biti policijski ili vojni. Prevagnuo je glas onih koji su htjeli vojni helikopter. Bilo je jako bitno da se u njemu može igrati dvoje djece. Započeli smo s izradom sanjki </w:t>
      </w:r>
      <w:proofErr w:type="spellStart"/>
      <w:r w:rsidRPr="00606461">
        <w:rPr>
          <w:rFonts w:ascii="Times New Roman" w:hAnsi="Times New Roman" w:cs="Times New Roman"/>
          <w:sz w:val="24"/>
          <w:szCs w:val="24"/>
        </w:rPr>
        <w:t>kaširajući</w:t>
      </w:r>
      <w:proofErr w:type="spellEnd"/>
      <w:r w:rsidRPr="00606461">
        <w:rPr>
          <w:rFonts w:ascii="Times New Roman" w:hAnsi="Times New Roman" w:cs="Times New Roman"/>
          <w:sz w:val="24"/>
          <w:szCs w:val="24"/>
        </w:rPr>
        <w:t xml:space="preserve"> novinski papir na karton, pomoću tuljaka napravili smo nosače i ponovo kaširali u nekoliko slojeva. Slijedilo je mjerenje i rezanje kartona za kabinu. Na kraju su djeca</w:t>
      </w:r>
      <w:r>
        <w:rPr>
          <w:rFonts w:ascii="Times New Roman" w:hAnsi="Times New Roman" w:cs="Times New Roman"/>
          <w:sz w:val="24"/>
          <w:szCs w:val="24"/>
        </w:rPr>
        <w:t xml:space="preserve"> sve dijelove oboji</w:t>
      </w:r>
      <w:r w:rsidRPr="00606461">
        <w:rPr>
          <w:rFonts w:ascii="Times New Roman" w:hAnsi="Times New Roman" w:cs="Times New Roman"/>
          <w:sz w:val="24"/>
          <w:szCs w:val="24"/>
        </w:rPr>
        <w:t>li maskirnim bojama. Najzanimljiviji trenutak bilo je spajanje dijelova u c</w:t>
      </w:r>
      <w:r>
        <w:rPr>
          <w:rFonts w:ascii="Times New Roman" w:hAnsi="Times New Roman" w:cs="Times New Roman"/>
          <w:sz w:val="24"/>
          <w:szCs w:val="24"/>
        </w:rPr>
        <w:t>jelinu.</w:t>
      </w:r>
      <w:r w:rsidRPr="00606461">
        <w:rPr>
          <w:rFonts w:ascii="Times New Roman" w:hAnsi="Times New Roman" w:cs="Times New Roman"/>
          <w:sz w:val="24"/>
          <w:szCs w:val="24"/>
        </w:rPr>
        <w:t xml:space="preserve"> Valjalo j</w:t>
      </w:r>
      <w:r>
        <w:rPr>
          <w:rFonts w:ascii="Times New Roman" w:hAnsi="Times New Roman" w:cs="Times New Roman"/>
          <w:sz w:val="24"/>
          <w:szCs w:val="24"/>
        </w:rPr>
        <w:t>e utvrditi pravila</w:t>
      </w:r>
      <w:r w:rsidRPr="00606461">
        <w:rPr>
          <w:rFonts w:ascii="Times New Roman" w:hAnsi="Times New Roman" w:cs="Times New Roman"/>
          <w:sz w:val="24"/>
          <w:szCs w:val="24"/>
        </w:rPr>
        <w:t xml:space="preserve"> igre što su također smislili sami. Djeca su zatim uređivala unutrašnjost kabine različitim instrumentima, vanjski  dio oblijepili  različitim natpisima i brojkama, zastavom, i </w:t>
      </w:r>
      <w:proofErr w:type="spellStart"/>
      <w:r w:rsidRPr="00606461">
        <w:rPr>
          <w:rFonts w:ascii="Times New Roman" w:hAnsi="Times New Roman" w:cs="Times New Roman"/>
          <w:sz w:val="24"/>
          <w:szCs w:val="24"/>
        </w:rPr>
        <w:t>sl</w:t>
      </w:r>
      <w:proofErr w:type="spellEnd"/>
      <w:r w:rsidRPr="00606461">
        <w:rPr>
          <w:rFonts w:ascii="Times New Roman" w:hAnsi="Times New Roman" w:cs="Times New Roman"/>
          <w:sz w:val="24"/>
          <w:szCs w:val="24"/>
        </w:rPr>
        <w:t>. Priskrbili smo i slušalice.</w:t>
      </w:r>
      <w:r w:rsidR="001769F1">
        <w:rPr>
          <w:rFonts w:ascii="Times New Roman" w:hAnsi="Times New Roman" w:cs="Times New Roman"/>
          <w:sz w:val="24"/>
          <w:szCs w:val="24"/>
        </w:rPr>
        <w:t xml:space="preserve"> </w:t>
      </w:r>
      <w:r w:rsidRPr="00606461">
        <w:rPr>
          <w:rFonts w:ascii="Times New Roman" w:hAnsi="Times New Roman" w:cs="Times New Roman"/>
          <w:sz w:val="24"/>
          <w:szCs w:val="24"/>
        </w:rPr>
        <w:t xml:space="preserve">Izrađen je i veliki </w:t>
      </w:r>
      <w:proofErr w:type="spellStart"/>
      <w:r w:rsidRPr="00606461">
        <w:rPr>
          <w:rFonts w:ascii="Times New Roman" w:hAnsi="Times New Roman" w:cs="Times New Roman"/>
          <w:sz w:val="24"/>
          <w:szCs w:val="24"/>
        </w:rPr>
        <w:t>heliodrom</w:t>
      </w:r>
      <w:proofErr w:type="spellEnd"/>
      <w:r w:rsidRPr="00606461">
        <w:rPr>
          <w:rFonts w:ascii="Times New Roman" w:hAnsi="Times New Roman" w:cs="Times New Roman"/>
          <w:sz w:val="24"/>
          <w:szCs w:val="24"/>
        </w:rPr>
        <w:t>, te osmišljen ured za kontrolu i narudžbe leta, potrošnju goriva, kao i radionica za popravak. U likovnom centru smišljali smo različite tehnike rada, od crtanja, slikanja, kolaža, izrade pomoću neoblikovanog materijala. Zanimljiva je bila aktivnost: Moje putovanje u..., gdje su djeca zamišljala svoje putovanje helikopterom,</w:t>
      </w:r>
      <w:r w:rsidR="001769F1">
        <w:rPr>
          <w:rFonts w:ascii="Times New Roman" w:hAnsi="Times New Roman" w:cs="Times New Roman"/>
          <w:sz w:val="24"/>
          <w:szCs w:val="24"/>
        </w:rPr>
        <w:t xml:space="preserve"> ilustrirala, te su neki uz</w:t>
      </w:r>
      <w:r w:rsidRPr="00606461">
        <w:rPr>
          <w:rFonts w:ascii="Times New Roman" w:hAnsi="Times New Roman" w:cs="Times New Roman"/>
          <w:sz w:val="24"/>
          <w:szCs w:val="24"/>
        </w:rPr>
        <w:t xml:space="preserve"> pomoć </w:t>
      </w:r>
      <w:r w:rsidR="001769F1">
        <w:rPr>
          <w:rFonts w:ascii="Times New Roman" w:hAnsi="Times New Roman" w:cs="Times New Roman"/>
          <w:sz w:val="24"/>
          <w:szCs w:val="24"/>
        </w:rPr>
        <w:t xml:space="preserve">odgojiteljica </w:t>
      </w:r>
      <w:r w:rsidRPr="00606461">
        <w:rPr>
          <w:rFonts w:ascii="Times New Roman" w:hAnsi="Times New Roman" w:cs="Times New Roman"/>
          <w:sz w:val="24"/>
          <w:szCs w:val="24"/>
        </w:rPr>
        <w:t>napisali i tekst. Tako se putovalo u džunglu, n</w:t>
      </w:r>
      <w:r w:rsidR="00EB3D20">
        <w:rPr>
          <w:rFonts w:ascii="Times New Roman" w:hAnsi="Times New Roman" w:cs="Times New Roman"/>
          <w:sz w:val="24"/>
          <w:szCs w:val="24"/>
        </w:rPr>
        <w:t>a Antarktik, u Peru, na Krk</w:t>
      </w:r>
      <w:r w:rsidRPr="00606461">
        <w:rPr>
          <w:rFonts w:ascii="Times New Roman" w:hAnsi="Times New Roman" w:cs="Times New Roman"/>
          <w:sz w:val="24"/>
          <w:szCs w:val="24"/>
        </w:rPr>
        <w:t xml:space="preserve">. Proučavali su se dijelovi </w:t>
      </w:r>
      <w:r w:rsidR="001769F1">
        <w:rPr>
          <w:rFonts w:ascii="Times New Roman" w:hAnsi="Times New Roman" w:cs="Times New Roman"/>
          <w:sz w:val="24"/>
          <w:szCs w:val="24"/>
        </w:rPr>
        <w:t xml:space="preserve">helikoptera </w:t>
      </w:r>
      <w:r w:rsidRPr="00606461">
        <w:rPr>
          <w:rFonts w:ascii="Times New Roman" w:hAnsi="Times New Roman" w:cs="Times New Roman"/>
          <w:sz w:val="24"/>
          <w:szCs w:val="24"/>
        </w:rPr>
        <w:t xml:space="preserve">i izrađen je plakat na tu temu, djeca su sama ispisivala nazive. Osmišljena je i igra </w:t>
      </w:r>
      <w:proofErr w:type="spellStart"/>
      <w:r w:rsidRPr="00606461">
        <w:rPr>
          <w:rFonts w:ascii="Times New Roman" w:hAnsi="Times New Roman" w:cs="Times New Roman"/>
          <w:sz w:val="24"/>
          <w:szCs w:val="24"/>
        </w:rPr>
        <w:t>pokrivaljka</w:t>
      </w:r>
      <w:proofErr w:type="spellEnd"/>
      <w:r w:rsidRPr="00606461">
        <w:rPr>
          <w:rFonts w:ascii="Times New Roman" w:hAnsi="Times New Roman" w:cs="Times New Roman"/>
          <w:sz w:val="24"/>
          <w:szCs w:val="24"/>
        </w:rPr>
        <w:t xml:space="preserve"> za </w:t>
      </w:r>
      <w:proofErr w:type="spellStart"/>
      <w:r w:rsidRPr="00606461">
        <w:rPr>
          <w:rFonts w:ascii="Times New Roman" w:hAnsi="Times New Roman" w:cs="Times New Roman"/>
          <w:sz w:val="24"/>
          <w:szCs w:val="24"/>
        </w:rPr>
        <w:t>predškolce</w:t>
      </w:r>
      <w:proofErr w:type="spellEnd"/>
      <w:r w:rsidRPr="00606461">
        <w:rPr>
          <w:rFonts w:ascii="Times New Roman" w:hAnsi="Times New Roman" w:cs="Times New Roman"/>
          <w:sz w:val="24"/>
          <w:szCs w:val="24"/>
        </w:rPr>
        <w:t>, gdje su djeca pokuša</w:t>
      </w:r>
      <w:r w:rsidR="001769F1">
        <w:rPr>
          <w:rFonts w:ascii="Times New Roman" w:hAnsi="Times New Roman" w:cs="Times New Roman"/>
          <w:sz w:val="24"/>
          <w:szCs w:val="24"/>
        </w:rPr>
        <w:t>vala odgonetati</w:t>
      </w:r>
      <w:r w:rsidRPr="00606461">
        <w:rPr>
          <w:rFonts w:ascii="Times New Roman" w:hAnsi="Times New Roman" w:cs="Times New Roman"/>
          <w:sz w:val="24"/>
          <w:szCs w:val="24"/>
        </w:rPr>
        <w:t xml:space="preserve"> vrste helikoptera i pronaći identičnu riječ koju su pričvrstili pomoću čička na postojeću.</w:t>
      </w:r>
      <w:r w:rsidR="001769F1">
        <w:rPr>
          <w:rFonts w:ascii="Times New Roman" w:hAnsi="Times New Roman" w:cs="Times New Roman"/>
          <w:sz w:val="24"/>
          <w:szCs w:val="24"/>
        </w:rPr>
        <w:t xml:space="preserve"> </w:t>
      </w:r>
      <w:r w:rsidRPr="00606461">
        <w:rPr>
          <w:rFonts w:ascii="Times New Roman" w:hAnsi="Times New Roman" w:cs="Times New Roman"/>
          <w:sz w:val="24"/>
          <w:szCs w:val="24"/>
        </w:rPr>
        <w:t xml:space="preserve">Dokumentirali smo aktivnosti na način da smo bilježili dječje izjave, fotografirali ih tijekom rada, pohranjivali likovne uratke. Proučavala se povijest helikoptera, materijali od kojih su bili izrađivani nekad i sad. Djeca su konstruirala pomoću drvenih štapića kineski helikopter </w:t>
      </w:r>
      <w:r w:rsidRPr="00606461">
        <w:rPr>
          <w:rFonts w:ascii="Times New Roman" w:hAnsi="Times New Roman" w:cs="Times New Roman"/>
          <w:sz w:val="24"/>
          <w:szCs w:val="24"/>
        </w:rPr>
        <w:lastRenderedPageBreak/>
        <w:t>od bambusa, koji je prvi zabilježen u povijes</w:t>
      </w:r>
      <w:r w:rsidR="00224585">
        <w:rPr>
          <w:rFonts w:ascii="Times New Roman" w:hAnsi="Times New Roman" w:cs="Times New Roman"/>
          <w:sz w:val="24"/>
          <w:szCs w:val="24"/>
        </w:rPr>
        <w:t>ti. U proučavanju ovih letjelica</w:t>
      </w:r>
      <w:r w:rsidRPr="00606461">
        <w:rPr>
          <w:rFonts w:ascii="Times New Roman" w:hAnsi="Times New Roman" w:cs="Times New Roman"/>
          <w:sz w:val="24"/>
          <w:szCs w:val="24"/>
        </w:rPr>
        <w:t xml:space="preserve"> korištene su enciklopedije i članci na internetu. U nekoliko navrata gledali smo i dokumentarne filmove. Izrađivane su </w:t>
      </w:r>
      <w:proofErr w:type="spellStart"/>
      <w:r w:rsidRPr="00606461">
        <w:rPr>
          <w:rFonts w:ascii="Times New Roman" w:hAnsi="Times New Roman" w:cs="Times New Roman"/>
          <w:sz w:val="24"/>
          <w:szCs w:val="24"/>
        </w:rPr>
        <w:t>puzzle</w:t>
      </w:r>
      <w:proofErr w:type="spellEnd"/>
      <w:r w:rsidRPr="00606461">
        <w:rPr>
          <w:rFonts w:ascii="Times New Roman" w:hAnsi="Times New Roman" w:cs="Times New Roman"/>
          <w:sz w:val="24"/>
          <w:szCs w:val="24"/>
        </w:rPr>
        <w:t xml:space="preserve">, </w:t>
      </w:r>
      <w:proofErr w:type="spellStart"/>
      <w:r w:rsidRPr="00606461">
        <w:rPr>
          <w:rFonts w:ascii="Times New Roman" w:hAnsi="Times New Roman" w:cs="Times New Roman"/>
          <w:sz w:val="24"/>
          <w:szCs w:val="24"/>
        </w:rPr>
        <w:t>memori</w:t>
      </w:r>
      <w:proofErr w:type="spellEnd"/>
      <w:r w:rsidRPr="00606461">
        <w:rPr>
          <w:rFonts w:ascii="Times New Roman" w:hAnsi="Times New Roman" w:cs="Times New Roman"/>
          <w:sz w:val="24"/>
          <w:szCs w:val="24"/>
        </w:rPr>
        <w:t xml:space="preserve"> kartice, labirinti.</w:t>
      </w:r>
      <w:r w:rsidR="001769F1">
        <w:rPr>
          <w:rFonts w:ascii="Times New Roman" w:hAnsi="Times New Roman" w:cs="Times New Roman"/>
          <w:sz w:val="24"/>
          <w:szCs w:val="24"/>
        </w:rPr>
        <w:t xml:space="preserve"> </w:t>
      </w:r>
      <w:r w:rsidRPr="00606461">
        <w:rPr>
          <w:rFonts w:ascii="Times New Roman" w:hAnsi="Times New Roman" w:cs="Times New Roman"/>
          <w:sz w:val="24"/>
          <w:szCs w:val="24"/>
        </w:rPr>
        <w:t>Dječja</w:t>
      </w:r>
      <w:r w:rsidR="001769F1">
        <w:rPr>
          <w:rFonts w:ascii="Times New Roman" w:hAnsi="Times New Roman" w:cs="Times New Roman"/>
          <w:sz w:val="24"/>
          <w:szCs w:val="24"/>
        </w:rPr>
        <w:t xml:space="preserve"> zainteresira</w:t>
      </w:r>
      <w:r w:rsidRPr="00606461">
        <w:rPr>
          <w:rFonts w:ascii="Times New Roman" w:hAnsi="Times New Roman" w:cs="Times New Roman"/>
          <w:sz w:val="24"/>
          <w:szCs w:val="24"/>
        </w:rPr>
        <w:t>nost za rad, ideje, istraživanje, kreativnost i nabava svega što na</w:t>
      </w:r>
      <w:r w:rsidR="00224585">
        <w:rPr>
          <w:rFonts w:ascii="Times New Roman" w:hAnsi="Times New Roman" w:cs="Times New Roman"/>
          <w:sz w:val="24"/>
          <w:szCs w:val="24"/>
        </w:rPr>
        <w:t xml:space="preserve">m je bilo potrebno bili su nam </w:t>
      </w:r>
      <w:r w:rsidRPr="00606461">
        <w:rPr>
          <w:rFonts w:ascii="Times New Roman" w:hAnsi="Times New Roman" w:cs="Times New Roman"/>
          <w:sz w:val="24"/>
          <w:szCs w:val="24"/>
        </w:rPr>
        <w:t xml:space="preserve">veliki </w:t>
      </w:r>
      <w:proofErr w:type="spellStart"/>
      <w:r w:rsidRPr="00606461">
        <w:rPr>
          <w:rFonts w:ascii="Times New Roman" w:hAnsi="Times New Roman" w:cs="Times New Roman"/>
          <w:sz w:val="24"/>
          <w:szCs w:val="24"/>
        </w:rPr>
        <w:t>podstrek</w:t>
      </w:r>
      <w:proofErr w:type="spellEnd"/>
      <w:r w:rsidRPr="00606461">
        <w:rPr>
          <w:rFonts w:ascii="Times New Roman" w:hAnsi="Times New Roman" w:cs="Times New Roman"/>
          <w:sz w:val="24"/>
          <w:szCs w:val="24"/>
        </w:rPr>
        <w:t xml:space="preserve"> za rad na ovom projektu. Stoga smo se za svaki korak svi konzultirali i zajednički donosili odluke. Nastojali smo uvažavati svaku ideju i pohvaliti svako zalaganje. Zainteresiranost za rad trajala je četiri mjeseca.</w:t>
      </w:r>
      <w:r w:rsidR="001769F1">
        <w:rPr>
          <w:rFonts w:ascii="Times New Roman" w:hAnsi="Times New Roman" w:cs="Times New Roman"/>
          <w:sz w:val="24"/>
          <w:szCs w:val="24"/>
        </w:rPr>
        <w:t xml:space="preserve"> </w:t>
      </w:r>
      <w:r w:rsidRPr="00606461">
        <w:rPr>
          <w:rFonts w:ascii="Times New Roman" w:hAnsi="Times New Roman" w:cs="Times New Roman"/>
          <w:sz w:val="24"/>
          <w:szCs w:val="24"/>
        </w:rPr>
        <w:t>Krajem veljače smo započeli rad na projektu „Šuma“.</w:t>
      </w:r>
      <w:r w:rsidR="001769F1">
        <w:rPr>
          <w:rFonts w:ascii="Times New Roman" w:hAnsi="Times New Roman" w:cs="Times New Roman"/>
          <w:sz w:val="24"/>
          <w:szCs w:val="24"/>
        </w:rPr>
        <w:t xml:space="preserve"> Ova se  tema razvila zbog učestalih dječjih igara gdje su bili </w:t>
      </w:r>
      <w:r w:rsidRPr="00606461">
        <w:rPr>
          <w:rFonts w:ascii="Times New Roman" w:hAnsi="Times New Roman" w:cs="Times New Roman"/>
          <w:sz w:val="24"/>
          <w:szCs w:val="24"/>
        </w:rPr>
        <w:t>lovci, drv</w:t>
      </w:r>
      <w:r w:rsidR="00224585">
        <w:rPr>
          <w:rFonts w:ascii="Times New Roman" w:hAnsi="Times New Roman" w:cs="Times New Roman"/>
          <w:sz w:val="24"/>
          <w:szCs w:val="24"/>
        </w:rPr>
        <w:t>osječe, šumske životinje, brali šparoge i cvijeće. O</w:t>
      </w:r>
      <w:r w:rsidRPr="00606461">
        <w:rPr>
          <w:rFonts w:ascii="Times New Roman" w:hAnsi="Times New Roman" w:cs="Times New Roman"/>
          <w:sz w:val="24"/>
          <w:szCs w:val="24"/>
        </w:rPr>
        <w:t>smišljen je centar šume u koji su djeca donosila prirodne materijale, a koristili su ih za proučavanje uz mikroskop, povećalo i pincete. Pronalazili su tragove sitnih buba i čahura na njima, tražili odgovore na internetu i u enciklopedijama. Donosili su slikovne materijale i slikovnice od kuće. U sakupljačke aktivnosti uključeni su bili i roditelji. Proučavalo se vrste drveća koje su prepoznavali po lišću, dijelovi stabla i njihove funkcij</w:t>
      </w:r>
      <w:r w:rsidR="00224585">
        <w:rPr>
          <w:rFonts w:ascii="Times New Roman" w:hAnsi="Times New Roman" w:cs="Times New Roman"/>
          <w:sz w:val="24"/>
          <w:szCs w:val="24"/>
        </w:rPr>
        <w:t>i</w:t>
      </w:r>
      <w:r w:rsidRPr="00606461">
        <w:rPr>
          <w:rFonts w:ascii="Times New Roman" w:hAnsi="Times New Roman" w:cs="Times New Roman"/>
          <w:sz w:val="24"/>
          <w:szCs w:val="24"/>
        </w:rPr>
        <w:t>. Promatrali su razvoj lista u proljeće. Imenovali su životinje naših šuma i tražili njihove tragove u šumi (srna, zec, lisica, divlja svinja,...).</w:t>
      </w:r>
      <w:r w:rsidR="00224585">
        <w:rPr>
          <w:rFonts w:ascii="Times New Roman" w:hAnsi="Times New Roman" w:cs="Times New Roman"/>
          <w:sz w:val="24"/>
          <w:szCs w:val="24"/>
        </w:rPr>
        <w:t xml:space="preserve"> </w:t>
      </w:r>
      <w:r w:rsidRPr="00606461">
        <w:rPr>
          <w:rFonts w:ascii="Times New Roman" w:hAnsi="Times New Roman" w:cs="Times New Roman"/>
          <w:sz w:val="24"/>
          <w:szCs w:val="24"/>
        </w:rPr>
        <w:t>Razgovarali smo i o opasnostima od pojedinih životinja.</w:t>
      </w:r>
      <w:r w:rsidR="00224585">
        <w:rPr>
          <w:rFonts w:ascii="Times New Roman" w:hAnsi="Times New Roman" w:cs="Times New Roman"/>
          <w:sz w:val="24"/>
          <w:szCs w:val="24"/>
        </w:rPr>
        <w:t xml:space="preserve"> Isto tako naglasili smo djeci i</w:t>
      </w:r>
      <w:r w:rsidRPr="00606461">
        <w:rPr>
          <w:rFonts w:ascii="Times New Roman" w:hAnsi="Times New Roman" w:cs="Times New Roman"/>
          <w:sz w:val="24"/>
          <w:szCs w:val="24"/>
        </w:rPr>
        <w:t xml:space="preserve"> važnosti svake životinje za opstanak planeta.</w:t>
      </w:r>
      <w:r w:rsidR="00EB3D20">
        <w:rPr>
          <w:rFonts w:ascii="Times New Roman" w:hAnsi="Times New Roman" w:cs="Times New Roman"/>
          <w:sz w:val="24"/>
          <w:szCs w:val="24"/>
        </w:rPr>
        <w:t xml:space="preserve"> </w:t>
      </w:r>
      <w:r w:rsidRPr="00606461">
        <w:rPr>
          <w:rFonts w:ascii="Times New Roman" w:hAnsi="Times New Roman" w:cs="Times New Roman"/>
          <w:sz w:val="24"/>
          <w:szCs w:val="24"/>
        </w:rPr>
        <w:t>Kod pojedine djece uočili smo strah prilikom boravka u šumi, te nismo više zalazili u  udaljena područja. Zato smo pronašli mjesto u blizini vrtića gdje su dječaci napravili kućicu od granja i pokrili je starom korom drveta. Očistil</w:t>
      </w:r>
      <w:r w:rsidR="00224585">
        <w:rPr>
          <w:rFonts w:ascii="Times New Roman" w:hAnsi="Times New Roman" w:cs="Times New Roman"/>
          <w:sz w:val="24"/>
          <w:szCs w:val="24"/>
        </w:rPr>
        <w:t xml:space="preserve">i smo put do nje, a djeca su </w:t>
      </w:r>
      <w:r w:rsidRPr="00606461">
        <w:rPr>
          <w:rFonts w:ascii="Times New Roman" w:hAnsi="Times New Roman" w:cs="Times New Roman"/>
          <w:sz w:val="24"/>
          <w:szCs w:val="24"/>
        </w:rPr>
        <w:t>donijela staru odjeću, drvene mačeve i čizme i očistili mjesto za igru. Tu smo često boravili sve dok šuma nije prolistala, a put do šume obras</w:t>
      </w:r>
      <w:r w:rsidR="00224585">
        <w:rPr>
          <w:rFonts w:ascii="Times New Roman" w:hAnsi="Times New Roman" w:cs="Times New Roman"/>
          <w:sz w:val="24"/>
          <w:szCs w:val="24"/>
        </w:rPr>
        <w:t>t</w:t>
      </w:r>
      <w:r w:rsidRPr="00606461">
        <w:rPr>
          <w:rFonts w:ascii="Times New Roman" w:hAnsi="Times New Roman" w:cs="Times New Roman"/>
          <w:sz w:val="24"/>
          <w:szCs w:val="24"/>
        </w:rPr>
        <w:t xml:space="preserve">ao.  </w:t>
      </w:r>
      <w:r w:rsidR="00EB3D20">
        <w:rPr>
          <w:rFonts w:ascii="Times New Roman" w:hAnsi="Times New Roman" w:cs="Times New Roman"/>
          <w:sz w:val="24"/>
          <w:szCs w:val="24"/>
        </w:rPr>
        <w:t>E</w:t>
      </w:r>
      <w:r w:rsidRPr="00606461">
        <w:rPr>
          <w:rFonts w:ascii="Times New Roman" w:hAnsi="Times New Roman" w:cs="Times New Roman"/>
          <w:sz w:val="24"/>
          <w:szCs w:val="24"/>
        </w:rPr>
        <w:t>kološkom simbiozom čovjeka i šume posebno smo se bavili povodom Dana planeta Zemlje, 22.travnja,  kada smo zorno mogli pratiti dim koji je danima sukljao s obližnjeg šumskog deponija smeća. Dugo smo razgovarali o ovoj tematici, no jedan broj djece, posebno dječaci, nije shvaćao ozbiljnost ovog problema zbog utjecaja odraslih koji im objašnjavaju na svoj način i vozeći djecu sa sobom na traktoru u šumu što je veći</w:t>
      </w:r>
      <w:r w:rsidR="00224585">
        <w:rPr>
          <w:rFonts w:ascii="Times New Roman" w:hAnsi="Times New Roman" w:cs="Times New Roman"/>
          <w:sz w:val="24"/>
          <w:szCs w:val="24"/>
        </w:rPr>
        <w:t>ni ovdašnje djece</w:t>
      </w:r>
      <w:r w:rsidRPr="00606461">
        <w:rPr>
          <w:rFonts w:ascii="Times New Roman" w:hAnsi="Times New Roman" w:cs="Times New Roman"/>
          <w:sz w:val="24"/>
          <w:szCs w:val="24"/>
        </w:rPr>
        <w:t xml:space="preserve"> veliki i zabavni događaj. Na tu temu izrađivali smo plakate, crtali kako se Zemlja osjeća, bilježili dječje izjave i sve izložili na stubište.</w:t>
      </w:r>
      <w:r w:rsidR="00224585">
        <w:rPr>
          <w:rFonts w:ascii="Times New Roman" w:hAnsi="Times New Roman" w:cs="Times New Roman"/>
          <w:sz w:val="24"/>
          <w:szCs w:val="24"/>
        </w:rPr>
        <w:t xml:space="preserve"> </w:t>
      </w:r>
      <w:r w:rsidRPr="00606461">
        <w:rPr>
          <w:rFonts w:ascii="Times New Roman" w:hAnsi="Times New Roman" w:cs="Times New Roman"/>
          <w:sz w:val="24"/>
          <w:szCs w:val="24"/>
        </w:rPr>
        <w:t>Projekt smo zaokružili pričom o kukcima koje smo tražili, imenovali, stavljali u „kućice“, pratili njihovo ponašanje. Najzanimljiviji su bili mravi, pauci i leptiri. Djecu smo upućivali na prihvatljivo ponašanje prema tim malim stvorenjima</w:t>
      </w:r>
      <w:r w:rsidR="00224585">
        <w:rPr>
          <w:rFonts w:ascii="Times New Roman" w:hAnsi="Times New Roman" w:cs="Times New Roman"/>
          <w:sz w:val="24"/>
          <w:szCs w:val="24"/>
        </w:rPr>
        <w:t>,</w:t>
      </w:r>
      <w:r w:rsidRPr="00606461">
        <w:rPr>
          <w:rFonts w:ascii="Times New Roman" w:hAnsi="Times New Roman" w:cs="Times New Roman"/>
          <w:sz w:val="24"/>
          <w:szCs w:val="24"/>
        </w:rPr>
        <w:t xml:space="preserve"> proučavali enciklopedije i sadržaje o njihovu životu na internetu, izradili zanimljive igre s brojkama i slovima, glumili, pjevali, upoznavali stihove i likovno se izražavali u različitim tehnikama.</w:t>
      </w:r>
    </w:p>
    <w:p w:rsidR="00EB3D20" w:rsidRDefault="00EB3D20" w:rsidP="00224585">
      <w:pPr>
        <w:spacing w:after="0" w:line="360" w:lineRule="auto"/>
        <w:jc w:val="both"/>
        <w:rPr>
          <w:rFonts w:ascii="Times New Roman" w:hAnsi="Times New Roman" w:cs="Times New Roman"/>
          <w:b/>
          <w:sz w:val="24"/>
          <w:szCs w:val="24"/>
        </w:rPr>
      </w:pPr>
    </w:p>
    <w:p w:rsidR="001505AF" w:rsidRPr="001505AF" w:rsidRDefault="001505AF" w:rsidP="00224585">
      <w:pPr>
        <w:spacing w:after="0" w:line="360" w:lineRule="auto"/>
        <w:jc w:val="both"/>
        <w:rPr>
          <w:rFonts w:ascii="Times New Roman" w:hAnsi="Times New Roman" w:cs="Times New Roman"/>
          <w:b/>
          <w:sz w:val="24"/>
          <w:szCs w:val="24"/>
        </w:rPr>
      </w:pPr>
      <w:r w:rsidRPr="001505AF">
        <w:rPr>
          <w:rFonts w:ascii="Times New Roman" w:hAnsi="Times New Roman" w:cs="Times New Roman"/>
          <w:b/>
          <w:sz w:val="24"/>
          <w:szCs w:val="24"/>
        </w:rPr>
        <w:t>Projekt skupine „Ribice“</w:t>
      </w:r>
    </w:p>
    <w:p w:rsidR="001505AF" w:rsidRPr="001505AF" w:rsidRDefault="001505AF" w:rsidP="00EB3D2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Projekt pod nazivom „</w:t>
      </w:r>
      <w:proofErr w:type="spellStart"/>
      <w:r>
        <w:rPr>
          <w:rFonts w:ascii="Times New Roman" w:hAnsi="Times New Roman" w:cs="Times New Roman"/>
          <w:sz w:val="24"/>
          <w:szCs w:val="24"/>
        </w:rPr>
        <w:t>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ooo</w:t>
      </w:r>
      <w:proofErr w:type="spellEnd"/>
      <w:r>
        <w:rPr>
          <w:rFonts w:ascii="Times New Roman" w:hAnsi="Times New Roman" w:cs="Times New Roman"/>
          <w:sz w:val="24"/>
          <w:szCs w:val="24"/>
        </w:rPr>
        <w:t>“</w:t>
      </w:r>
      <w:r w:rsidRPr="001505AF">
        <w:rPr>
          <w:rFonts w:ascii="Times New Roman" w:hAnsi="Times New Roman" w:cs="Times New Roman"/>
          <w:sz w:val="24"/>
          <w:szCs w:val="24"/>
        </w:rPr>
        <w:t xml:space="preserve"> inicirao </w:t>
      </w:r>
      <w:r>
        <w:rPr>
          <w:rFonts w:ascii="Times New Roman" w:hAnsi="Times New Roman" w:cs="Times New Roman"/>
          <w:sz w:val="24"/>
          <w:szCs w:val="24"/>
        </w:rPr>
        <w:t>je dječak koji je stalno tražio pjesmicu</w:t>
      </w:r>
      <w:r w:rsidRPr="001505AF">
        <w:rPr>
          <w:rFonts w:ascii="Times New Roman" w:hAnsi="Times New Roman" w:cs="Times New Roman"/>
          <w:sz w:val="24"/>
          <w:szCs w:val="24"/>
        </w:rPr>
        <w:t xml:space="preserve"> „Farma strica </w:t>
      </w:r>
      <w:proofErr w:type="spellStart"/>
      <w:r w:rsidRPr="001505AF">
        <w:rPr>
          <w:rFonts w:ascii="Times New Roman" w:hAnsi="Times New Roman" w:cs="Times New Roman"/>
          <w:sz w:val="24"/>
          <w:szCs w:val="24"/>
        </w:rPr>
        <w:t>Đima</w:t>
      </w:r>
      <w:proofErr w:type="spellEnd"/>
      <w:r w:rsidRPr="001505AF">
        <w:rPr>
          <w:rFonts w:ascii="Times New Roman" w:hAnsi="Times New Roman" w:cs="Times New Roman"/>
          <w:sz w:val="24"/>
          <w:szCs w:val="24"/>
        </w:rPr>
        <w:t xml:space="preserve">“ a sam je znao </w:t>
      </w:r>
      <w:r>
        <w:rPr>
          <w:rFonts w:ascii="Times New Roman" w:hAnsi="Times New Roman" w:cs="Times New Roman"/>
          <w:sz w:val="24"/>
          <w:szCs w:val="24"/>
        </w:rPr>
        <w:t>ot</w:t>
      </w:r>
      <w:r w:rsidRPr="001505AF">
        <w:rPr>
          <w:rFonts w:ascii="Times New Roman" w:hAnsi="Times New Roman" w:cs="Times New Roman"/>
          <w:sz w:val="24"/>
          <w:szCs w:val="24"/>
        </w:rPr>
        <w:t>pjevati samo dio „</w:t>
      </w:r>
      <w:proofErr w:type="spellStart"/>
      <w:r w:rsidRPr="001505AF">
        <w:rPr>
          <w:rFonts w:ascii="Times New Roman" w:hAnsi="Times New Roman" w:cs="Times New Roman"/>
          <w:sz w:val="24"/>
          <w:szCs w:val="24"/>
        </w:rPr>
        <w:t>Ija</w:t>
      </w:r>
      <w:proofErr w:type="spellEnd"/>
      <w:r w:rsidRPr="001505AF">
        <w:rPr>
          <w:rFonts w:ascii="Times New Roman" w:hAnsi="Times New Roman" w:cs="Times New Roman"/>
          <w:sz w:val="24"/>
          <w:szCs w:val="24"/>
        </w:rPr>
        <w:t xml:space="preserve"> </w:t>
      </w:r>
      <w:proofErr w:type="spellStart"/>
      <w:r w:rsidRPr="001505AF">
        <w:rPr>
          <w:rFonts w:ascii="Times New Roman" w:hAnsi="Times New Roman" w:cs="Times New Roman"/>
          <w:sz w:val="24"/>
          <w:szCs w:val="24"/>
        </w:rPr>
        <w:t>ija</w:t>
      </w:r>
      <w:proofErr w:type="spellEnd"/>
      <w:r w:rsidRPr="001505AF">
        <w:rPr>
          <w:rFonts w:ascii="Times New Roman" w:hAnsi="Times New Roman" w:cs="Times New Roman"/>
          <w:sz w:val="24"/>
          <w:szCs w:val="24"/>
        </w:rPr>
        <w:t xml:space="preserve"> </w:t>
      </w:r>
      <w:proofErr w:type="spellStart"/>
      <w:r w:rsidRPr="001505AF">
        <w:rPr>
          <w:rFonts w:ascii="Times New Roman" w:hAnsi="Times New Roman" w:cs="Times New Roman"/>
          <w:sz w:val="24"/>
          <w:szCs w:val="24"/>
        </w:rPr>
        <w:t>ooo</w:t>
      </w:r>
      <w:proofErr w:type="spellEnd"/>
      <w:r w:rsidRPr="001505AF">
        <w:rPr>
          <w:rFonts w:ascii="Times New Roman" w:hAnsi="Times New Roman" w:cs="Times New Roman"/>
          <w:sz w:val="24"/>
          <w:szCs w:val="24"/>
        </w:rPr>
        <w:t xml:space="preserve">“ te je tako i nastao naziv našeg ovogodišnjeg projekta. </w:t>
      </w:r>
      <w:r>
        <w:rPr>
          <w:rFonts w:ascii="Times New Roman" w:hAnsi="Times New Roman" w:cs="Times New Roman"/>
          <w:sz w:val="24"/>
          <w:szCs w:val="24"/>
        </w:rPr>
        <w:t>Sva</w:t>
      </w:r>
      <w:r w:rsidRPr="001505AF">
        <w:rPr>
          <w:rFonts w:ascii="Times New Roman" w:hAnsi="Times New Roman" w:cs="Times New Roman"/>
          <w:sz w:val="24"/>
          <w:szCs w:val="24"/>
        </w:rPr>
        <w:t xml:space="preserve"> su djeca u skupini izraz</w:t>
      </w:r>
      <w:r>
        <w:rPr>
          <w:rFonts w:ascii="Times New Roman" w:hAnsi="Times New Roman" w:cs="Times New Roman"/>
          <w:sz w:val="24"/>
          <w:szCs w:val="24"/>
        </w:rPr>
        <w:t>ito pozitivno reagirala na pjesmu</w:t>
      </w:r>
      <w:r w:rsidRPr="001505AF">
        <w:rPr>
          <w:rFonts w:ascii="Times New Roman" w:hAnsi="Times New Roman" w:cs="Times New Roman"/>
          <w:sz w:val="24"/>
          <w:szCs w:val="24"/>
        </w:rPr>
        <w:t xml:space="preserve"> pa smo krenuli u istraživanje tko to sve živi na farmi. Najprije smo formirali centar „Male farme“ te u suradnji s ravnateljicom nabavili više malenih plastičnih traktora sa prikolicama, figurice farmera i gumene domaće životinje za potrebe simboličke igre. Zatim smo izradile veliku maketu farme, te korito za igru kukuruzom pod nazivom „Silos“. Izradile smo </w:t>
      </w:r>
      <w:proofErr w:type="spellStart"/>
      <w:r w:rsidRPr="001505AF">
        <w:rPr>
          <w:rFonts w:ascii="Times New Roman" w:hAnsi="Times New Roman" w:cs="Times New Roman"/>
          <w:sz w:val="24"/>
          <w:szCs w:val="24"/>
        </w:rPr>
        <w:t>puzzle</w:t>
      </w:r>
      <w:proofErr w:type="spellEnd"/>
      <w:r w:rsidRPr="001505AF">
        <w:rPr>
          <w:rFonts w:ascii="Times New Roman" w:hAnsi="Times New Roman" w:cs="Times New Roman"/>
          <w:sz w:val="24"/>
          <w:szCs w:val="24"/>
        </w:rPr>
        <w:t xml:space="preserve">, </w:t>
      </w:r>
      <w:proofErr w:type="spellStart"/>
      <w:r w:rsidRPr="001505AF">
        <w:rPr>
          <w:rFonts w:ascii="Times New Roman" w:hAnsi="Times New Roman" w:cs="Times New Roman"/>
          <w:sz w:val="24"/>
          <w:szCs w:val="24"/>
        </w:rPr>
        <w:t>memory</w:t>
      </w:r>
      <w:proofErr w:type="spellEnd"/>
      <w:r w:rsidRPr="001505AF">
        <w:rPr>
          <w:rFonts w:ascii="Times New Roman" w:hAnsi="Times New Roman" w:cs="Times New Roman"/>
          <w:sz w:val="24"/>
          <w:szCs w:val="24"/>
        </w:rPr>
        <w:t xml:space="preserve"> i </w:t>
      </w:r>
      <w:proofErr w:type="spellStart"/>
      <w:r w:rsidRPr="001505AF">
        <w:rPr>
          <w:rFonts w:ascii="Times New Roman" w:hAnsi="Times New Roman" w:cs="Times New Roman"/>
          <w:sz w:val="24"/>
          <w:szCs w:val="24"/>
        </w:rPr>
        <w:t>pokrivaljke</w:t>
      </w:r>
      <w:proofErr w:type="spellEnd"/>
      <w:r w:rsidRPr="001505AF">
        <w:rPr>
          <w:rFonts w:ascii="Times New Roman" w:hAnsi="Times New Roman" w:cs="Times New Roman"/>
          <w:sz w:val="24"/>
          <w:szCs w:val="24"/>
        </w:rPr>
        <w:t xml:space="preserve"> sa sjenama a poseban interes djeca su pokazala za magnetnu slagalicu i </w:t>
      </w:r>
      <w:proofErr w:type="spellStart"/>
      <w:r w:rsidRPr="001505AF">
        <w:rPr>
          <w:rFonts w:ascii="Times New Roman" w:hAnsi="Times New Roman" w:cs="Times New Roman"/>
          <w:sz w:val="24"/>
          <w:szCs w:val="24"/>
        </w:rPr>
        <w:t>puzzle</w:t>
      </w:r>
      <w:proofErr w:type="spellEnd"/>
      <w:r w:rsidRPr="001505AF">
        <w:rPr>
          <w:rFonts w:ascii="Times New Roman" w:hAnsi="Times New Roman" w:cs="Times New Roman"/>
          <w:sz w:val="24"/>
          <w:szCs w:val="24"/>
        </w:rPr>
        <w:t>. Iz Gradske knjižnice i čitaonice Pula kontinuirano smo posuđivale literaturu za djecu vezanu za temu projekta, te su djeca sama pomoću raznih slikovnica započela uspoređivati izgled domaćih životinja</w:t>
      </w:r>
      <w:r>
        <w:rPr>
          <w:rFonts w:ascii="Times New Roman" w:hAnsi="Times New Roman" w:cs="Times New Roman"/>
          <w:sz w:val="24"/>
          <w:szCs w:val="24"/>
        </w:rPr>
        <w:t>. Tada smo započeli s</w:t>
      </w:r>
      <w:r w:rsidRPr="001505AF">
        <w:rPr>
          <w:rFonts w:ascii="Times New Roman" w:hAnsi="Times New Roman" w:cs="Times New Roman"/>
          <w:sz w:val="24"/>
          <w:szCs w:val="24"/>
        </w:rPr>
        <w:t xml:space="preserve"> izradom </w:t>
      </w:r>
      <w:proofErr w:type="spellStart"/>
      <w:r w:rsidRPr="001505AF">
        <w:rPr>
          <w:rFonts w:ascii="Times New Roman" w:hAnsi="Times New Roman" w:cs="Times New Roman"/>
          <w:sz w:val="24"/>
          <w:szCs w:val="24"/>
        </w:rPr>
        <w:t>mobila</w:t>
      </w:r>
      <w:proofErr w:type="spellEnd"/>
      <w:r w:rsidRPr="001505AF">
        <w:rPr>
          <w:rFonts w:ascii="Times New Roman" w:hAnsi="Times New Roman" w:cs="Times New Roman"/>
          <w:sz w:val="24"/>
          <w:szCs w:val="24"/>
        </w:rPr>
        <w:t xml:space="preserve"> od papirnatih tanjura i kolaža u obliku domaćih životinja pomoću kojeg su djeca imenovala dijelove tijela različitih životinja. </w:t>
      </w:r>
      <w:r>
        <w:rPr>
          <w:rFonts w:ascii="Times New Roman" w:hAnsi="Times New Roman" w:cs="Times New Roman"/>
          <w:sz w:val="24"/>
          <w:szCs w:val="24"/>
        </w:rPr>
        <w:t>Pomoću slikovnica i encik</w:t>
      </w:r>
      <w:r w:rsidRPr="001505AF">
        <w:rPr>
          <w:rFonts w:ascii="Times New Roman" w:hAnsi="Times New Roman" w:cs="Times New Roman"/>
          <w:sz w:val="24"/>
          <w:szCs w:val="24"/>
        </w:rPr>
        <w:t>lopedija djeca su uočile kako većina životinja spava na slami. Vođene njihovom inicijativom nabavile smo i slamu te smo uz pomoć nje izradile senzornu i simboličku igru sa slamom i gumenim domaćim životinjama. Slamu smo koristile i u aktivnosti</w:t>
      </w:r>
      <w:r>
        <w:rPr>
          <w:rFonts w:ascii="Times New Roman" w:hAnsi="Times New Roman" w:cs="Times New Roman"/>
          <w:sz w:val="24"/>
          <w:szCs w:val="24"/>
        </w:rPr>
        <w:t>ma izrade stogova slame i zavež</w:t>
      </w:r>
      <w:r w:rsidRPr="001505AF">
        <w:rPr>
          <w:rFonts w:ascii="Times New Roman" w:hAnsi="Times New Roman" w:cs="Times New Roman"/>
          <w:sz w:val="24"/>
          <w:szCs w:val="24"/>
        </w:rPr>
        <w:t>lja</w:t>
      </w:r>
      <w:r>
        <w:rPr>
          <w:rFonts w:ascii="Times New Roman" w:hAnsi="Times New Roman" w:cs="Times New Roman"/>
          <w:sz w:val="24"/>
          <w:szCs w:val="24"/>
        </w:rPr>
        <w:t>ja</w:t>
      </w:r>
      <w:r w:rsidRPr="001505AF">
        <w:rPr>
          <w:rFonts w:ascii="Times New Roman" w:hAnsi="Times New Roman" w:cs="Times New Roman"/>
          <w:sz w:val="24"/>
          <w:szCs w:val="24"/>
        </w:rPr>
        <w:t xml:space="preserve"> slame koje su u prikolici traktorom prevozili do makete farme. Obitelj ranije spomenutog dječaka ima štalu s konjima, te je dječakovo prepričavanj</w:t>
      </w:r>
      <w:r>
        <w:rPr>
          <w:rFonts w:ascii="Times New Roman" w:hAnsi="Times New Roman" w:cs="Times New Roman"/>
          <w:sz w:val="24"/>
          <w:szCs w:val="24"/>
        </w:rPr>
        <w:t>e događaja od kuće potaknulo i kod</w:t>
      </w:r>
      <w:r w:rsidRPr="001505AF">
        <w:rPr>
          <w:rFonts w:ascii="Times New Roman" w:hAnsi="Times New Roman" w:cs="Times New Roman"/>
          <w:sz w:val="24"/>
          <w:szCs w:val="24"/>
        </w:rPr>
        <w:t xml:space="preserve"> druge djece interes za konja. U više smo navrata odlazili u obližnju konjušnicu, promatrali konje, imenovali dijelove tijela, hranili ih, osluškivali njihovo glasanje. U konjušnici smo promatrali i alat potreban za brigu o konjima koji smo ranije pronalazili u slikovnicama. Na obližnjem poligonu za uvježbavanje konja tražili smo otiske potkova u pijesku, pretraživali ih u slikovnicama i enciklopedijama te izradili natjecateljsku igru „Ubaci potkovu“. Izradili smo i konjića za jahanje sa uzdama i sedlom. Dramski smo centar nadopunili paravanom u obliku štale, lutkama na štapu u obliku domaćih životinja te malenim lutkama za prstiće. Senzorni cent</w:t>
      </w:r>
      <w:r>
        <w:rPr>
          <w:rFonts w:ascii="Times New Roman" w:hAnsi="Times New Roman" w:cs="Times New Roman"/>
          <w:sz w:val="24"/>
          <w:szCs w:val="24"/>
        </w:rPr>
        <w:t>ar nadopunile smo novom igrom s</w:t>
      </w:r>
      <w:r w:rsidRPr="001505AF">
        <w:rPr>
          <w:rFonts w:ascii="Times New Roman" w:hAnsi="Times New Roman" w:cs="Times New Roman"/>
          <w:sz w:val="24"/>
          <w:szCs w:val="24"/>
        </w:rPr>
        <w:t xml:space="preserve"> kukuruzom „Nahrani konjića“ za poticanje razvoja motorike šake i prstiju. Uz pomoć igre razvijali su preciznost i koncentraciju.  Uz pomoć slikovnih materijala svakodnevno smo razgovarali i o drugim domaćim životinjama te na inicijativu jedne djevojčice krenuli istraživati karakteristike ovce. Igra „Ljepljiva ovčica“ koju smo izradile na koju su djeca ljepila </w:t>
      </w:r>
      <w:proofErr w:type="spellStart"/>
      <w:r w:rsidRPr="001505AF">
        <w:rPr>
          <w:rFonts w:ascii="Times New Roman" w:hAnsi="Times New Roman" w:cs="Times New Roman"/>
          <w:sz w:val="24"/>
          <w:szCs w:val="24"/>
        </w:rPr>
        <w:t>stiroporne</w:t>
      </w:r>
      <w:proofErr w:type="spellEnd"/>
      <w:r w:rsidRPr="001505AF">
        <w:rPr>
          <w:rFonts w:ascii="Times New Roman" w:hAnsi="Times New Roman" w:cs="Times New Roman"/>
          <w:sz w:val="24"/>
          <w:szCs w:val="24"/>
        </w:rPr>
        <w:t xml:space="preserve"> loptice posebno je potaknula interes djece u periodu adaptacije. Nabavile smo vunu u različitim bojama i debljinama te je koristile u više likovnih aktiv</w:t>
      </w:r>
      <w:r w:rsidR="000F6075">
        <w:rPr>
          <w:rFonts w:ascii="Times New Roman" w:hAnsi="Times New Roman" w:cs="Times New Roman"/>
          <w:sz w:val="24"/>
          <w:szCs w:val="24"/>
        </w:rPr>
        <w:t xml:space="preserve">nosti. Interes za </w:t>
      </w:r>
      <w:r w:rsidRPr="001505AF">
        <w:rPr>
          <w:rFonts w:ascii="Times New Roman" w:hAnsi="Times New Roman" w:cs="Times New Roman"/>
          <w:sz w:val="24"/>
          <w:szCs w:val="24"/>
        </w:rPr>
        <w:t xml:space="preserve"> kokoš i ku</w:t>
      </w:r>
      <w:r w:rsidR="000F6075">
        <w:rPr>
          <w:rFonts w:ascii="Times New Roman" w:hAnsi="Times New Roman" w:cs="Times New Roman"/>
          <w:sz w:val="24"/>
          <w:szCs w:val="24"/>
        </w:rPr>
        <w:t>nića potaknut je u periodu u</w:t>
      </w:r>
      <w:r w:rsidRPr="001505AF">
        <w:rPr>
          <w:rFonts w:ascii="Times New Roman" w:hAnsi="Times New Roman" w:cs="Times New Roman"/>
          <w:sz w:val="24"/>
          <w:szCs w:val="24"/>
        </w:rPr>
        <w:t>skr</w:t>
      </w:r>
      <w:r w:rsidR="000F6075">
        <w:rPr>
          <w:rFonts w:ascii="Times New Roman" w:hAnsi="Times New Roman" w:cs="Times New Roman"/>
          <w:sz w:val="24"/>
          <w:szCs w:val="24"/>
        </w:rPr>
        <w:t>š</w:t>
      </w:r>
      <w:r w:rsidRPr="001505AF">
        <w:rPr>
          <w:rFonts w:ascii="Times New Roman" w:hAnsi="Times New Roman" w:cs="Times New Roman"/>
          <w:sz w:val="24"/>
          <w:szCs w:val="24"/>
        </w:rPr>
        <w:t>n</w:t>
      </w:r>
      <w:r w:rsidR="000F6075">
        <w:rPr>
          <w:rFonts w:ascii="Times New Roman" w:hAnsi="Times New Roman" w:cs="Times New Roman"/>
          <w:sz w:val="24"/>
          <w:szCs w:val="24"/>
        </w:rPr>
        <w:t>j</w:t>
      </w:r>
      <w:r w:rsidRPr="001505AF">
        <w:rPr>
          <w:rFonts w:ascii="Times New Roman" w:hAnsi="Times New Roman" w:cs="Times New Roman"/>
          <w:sz w:val="24"/>
          <w:szCs w:val="24"/>
        </w:rPr>
        <w:t>ih a</w:t>
      </w:r>
      <w:r w:rsidR="000F6075">
        <w:rPr>
          <w:rFonts w:ascii="Times New Roman" w:hAnsi="Times New Roman" w:cs="Times New Roman"/>
          <w:sz w:val="24"/>
          <w:szCs w:val="24"/>
        </w:rPr>
        <w:t>ktivnosti te smo i nakon Uskrsa</w:t>
      </w:r>
      <w:r w:rsidRPr="001505AF">
        <w:rPr>
          <w:rFonts w:ascii="Times New Roman" w:hAnsi="Times New Roman" w:cs="Times New Roman"/>
          <w:sz w:val="24"/>
          <w:szCs w:val="24"/>
        </w:rPr>
        <w:t xml:space="preserve"> nastavili istraživati iste. Izradile smo igru „ Šareni zečići“ koja nam je pomogla pri imenovanju i razlikovanju boja te podnu igru „Zeko skok“ za poticanje tjelesne aktivno</w:t>
      </w:r>
      <w:r w:rsidR="000F6075">
        <w:rPr>
          <w:rFonts w:ascii="Times New Roman" w:hAnsi="Times New Roman" w:cs="Times New Roman"/>
          <w:sz w:val="24"/>
          <w:szCs w:val="24"/>
        </w:rPr>
        <w:t xml:space="preserve">sti, spretnosti i </w:t>
      </w:r>
      <w:r w:rsidR="000F6075">
        <w:rPr>
          <w:rFonts w:ascii="Times New Roman" w:hAnsi="Times New Roman" w:cs="Times New Roman"/>
          <w:sz w:val="24"/>
          <w:szCs w:val="24"/>
        </w:rPr>
        <w:lastRenderedPageBreak/>
        <w:t>ravnoteže. P</w:t>
      </w:r>
      <w:r w:rsidRPr="001505AF">
        <w:rPr>
          <w:rFonts w:ascii="Times New Roman" w:hAnsi="Times New Roman" w:cs="Times New Roman"/>
          <w:sz w:val="24"/>
          <w:szCs w:val="24"/>
        </w:rPr>
        <w:t>omoću izrađene</w:t>
      </w:r>
      <w:r w:rsidR="000F6075">
        <w:rPr>
          <w:rFonts w:ascii="Times New Roman" w:hAnsi="Times New Roman" w:cs="Times New Roman"/>
          <w:sz w:val="24"/>
          <w:szCs w:val="24"/>
        </w:rPr>
        <w:t xml:space="preserve"> igre pridruživanja </w:t>
      </w:r>
      <w:r w:rsidRPr="001505AF">
        <w:rPr>
          <w:rFonts w:ascii="Times New Roman" w:hAnsi="Times New Roman" w:cs="Times New Roman"/>
          <w:sz w:val="24"/>
          <w:szCs w:val="24"/>
        </w:rPr>
        <w:t xml:space="preserve">„Pomogni koki pronaći jaja“ djecu smo uvele u svijet prvih matematičkih pojmova. Plastelin kao materijal za oblikovanje bio je  ponuđen tijekom cijele godine a poseban interes djece pobudili su predlošci u obliku koke, pilića i zečića. Dolaskom u skupinu </w:t>
      </w:r>
      <w:proofErr w:type="spellStart"/>
      <w:r w:rsidRPr="001505AF">
        <w:rPr>
          <w:rFonts w:ascii="Times New Roman" w:hAnsi="Times New Roman" w:cs="Times New Roman"/>
          <w:sz w:val="24"/>
          <w:szCs w:val="24"/>
        </w:rPr>
        <w:t>novoupisnog</w:t>
      </w:r>
      <w:proofErr w:type="spellEnd"/>
      <w:r w:rsidRPr="001505AF">
        <w:rPr>
          <w:rFonts w:ascii="Times New Roman" w:hAnsi="Times New Roman" w:cs="Times New Roman"/>
          <w:sz w:val="24"/>
          <w:szCs w:val="24"/>
        </w:rPr>
        <w:t xml:space="preserve"> dječaka koji obožava traktore započeli smo istraživanje istih. Svakodnevnim donošenjem traktora od kuće u skupinu te posuđivanjem vrtićkih za igru kod kuće poticali smo dijeljenje vlastitih igračaka i brigu o tuđima. Izradile smo igru za poticanje </w:t>
      </w:r>
      <w:proofErr w:type="spellStart"/>
      <w:r w:rsidRPr="001505AF">
        <w:rPr>
          <w:rFonts w:ascii="Times New Roman" w:hAnsi="Times New Roman" w:cs="Times New Roman"/>
          <w:sz w:val="24"/>
          <w:szCs w:val="24"/>
        </w:rPr>
        <w:t>pincetnog</w:t>
      </w:r>
      <w:proofErr w:type="spellEnd"/>
      <w:r w:rsidRPr="001505AF">
        <w:rPr>
          <w:rFonts w:ascii="Times New Roman" w:hAnsi="Times New Roman" w:cs="Times New Roman"/>
          <w:sz w:val="24"/>
          <w:szCs w:val="24"/>
        </w:rPr>
        <w:t xml:space="preserve"> hvata „Mali traktor“ i slagalicu sa drvenim </w:t>
      </w:r>
      <w:proofErr w:type="spellStart"/>
      <w:r w:rsidRPr="001505AF">
        <w:rPr>
          <w:rFonts w:ascii="Times New Roman" w:hAnsi="Times New Roman" w:cs="Times New Roman"/>
          <w:sz w:val="24"/>
          <w:szCs w:val="24"/>
        </w:rPr>
        <w:t>špatulicama</w:t>
      </w:r>
      <w:proofErr w:type="spellEnd"/>
      <w:r w:rsidRPr="001505AF">
        <w:rPr>
          <w:rFonts w:ascii="Times New Roman" w:hAnsi="Times New Roman" w:cs="Times New Roman"/>
          <w:sz w:val="24"/>
          <w:szCs w:val="24"/>
        </w:rPr>
        <w:t xml:space="preserve"> u obliku traktora. Ipak najveći su  interes djece potaknuli traktori sa pedalama na vanjskom prostoru koje su svakodnevno vozili te tako vježbali koordinaciju, ravnotežu i snagu. Tijek</w:t>
      </w:r>
      <w:r w:rsidR="000F6075">
        <w:rPr>
          <w:rFonts w:ascii="Times New Roman" w:hAnsi="Times New Roman" w:cs="Times New Roman"/>
          <w:sz w:val="24"/>
          <w:szCs w:val="24"/>
        </w:rPr>
        <w:t>om cijele pedagoške godine trajao je</w:t>
      </w:r>
      <w:r w:rsidRPr="001505AF">
        <w:rPr>
          <w:rFonts w:ascii="Times New Roman" w:hAnsi="Times New Roman" w:cs="Times New Roman"/>
          <w:sz w:val="24"/>
          <w:szCs w:val="24"/>
        </w:rPr>
        <w:t xml:space="preserve"> posebni interes skupine za dječje slikovnice, edukativne slikovnice, zvučne slikovnice, slikovnice o emocijama i dječje enciklopedije te smo u skladu s njihovim interesima iste posuđivali iz Gradske knjižnice i čitaonice Pula te nadopunjavali centar „Male knjižnice“. </w:t>
      </w:r>
      <w:r w:rsidR="000F6075">
        <w:rPr>
          <w:rFonts w:ascii="Times New Roman" w:hAnsi="Times New Roman" w:cs="Times New Roman"/>
          <w:sz w:val="24"/>
          <w:szCs w:val="24"/>
        </w:rPr>
        <w:t>Potaknute</w:t>
      </w:r>
      <w:r w:rsidRPr="001505AF">
        <w:rPr>
          <w:rFonts w:ascii="Times New Roman" w:hAnsi="Times New Roman" w:cs="Times New Roman"/>
          <w:sz w:val="24"/>
          <w:szCs w:val="24"/>
        </w:rPr>
        <w:t xml:space="preserve"> interesima djece nudile smo tijekom godine </w:t>
      </w:r>
      <w:proofErr w:type="spellStart"/>
      <w:r w:rsidRPr="001505AF">
        <w:rPr>
          <w:rFonts w:ascii="Times New Roman" w:hAnsi="Times New Roman" w:cs="Times New Roman"/>
          <w:sz w:val="24"/>
          <w:szCs w:val="24"/>
        </w:rPr>
        <w:t>slikopriče</w:t>
      </w:r>
      <w:proofErr w:type="spellEnd"/>
      <w:r w:rsidRPr="001505AF">
        <w:rPr>
          <w:rFonts w:ascii="Times New Roman" w:hAnsi="Times New Roman" w:cs="Times New Roman"/>
          <w:sz w:val="24"/>
          <w:szCs w:val="24"/>
        </w:rPr>
        <w:t xml:space="preserve"> na temu farme, domaćih životinja, boja, dijelova tijela, Božićne i Uskrsne tematike. Ponuđene slikovnice i </w:t>
      </w:r>
      <w:proofErr w:type="spellStart"/>
      <w:r w:rsidRPr="001505AF">
        <w:rPr>
          <w:rFonts w:ascii="Times New Roman" w:hAnsi="Times New Roman" w:cs="Times New Roman"/>
          <w:sz w:val="24"/>
          <w:szCs w:val="24"/>
        </w:rPr>
        <w:t>slikopriče</w:t>
      </w:r>
      <w:proofErr w:type="spellEnd"/>
      <w:r w:rsidRPr="001505AF">
        <w:rPr>
          <w:rFonts w:ascii="Times New Roman" w:hAnsi="Times New Roman" w:cs="Times New Roman"/>
          <w:sz w:val="24"/>
          <w:szCs w:val="24"/>
        </w:rPr>
        <w:t xml:space="preserve"> djeca bi svakodnevno koristila te smo na taj način poticale razvoj govora, komunikaciju, čekanje na red, motoriku šake pri listanju stranica, prepoznavanje i imenovanje emocija, boja, dijelova tijela, domaćih životinja i drugo.</w:t>
      </w:r>
    </w:p>
    <w:p w:rsidR="00C46CD4" w:rsidRDefault="00C46CD4" w:rsidP="00C46CD4">
      <w:pPr>
        <w:pStyle w:val="Uvuenotijeloteksta"/>
        <w:spacing w:after="120" w:line="360" w:lineRule="auto"/>
        <w:ind w:firstLine="0"/>
        <w:rPr>
          <w:b/>
          <w:szCs w:val="24"/>
        </w:rPr>
      </w:pPr>
    </w:p>
    <w:p w:rsidR="000F6075" w:rsidRDefault="000F6075" w:rsidP="00C46CD4">
      <w:pPr>
        <w:pStyle w:val="Uvuenotijeloteksta"/>
        <w:spacing w:after="120" w:line="360" w:lineRule="auto"/>
        <w:ind w:firstLine="0"/>
        <w:rPr>
          <w:b/>
          <w:szCs w:val="24"/>
        </w:rPr>
      </w:pPr>
      <w:r>
        <w:rPr>
          <w:b/>
          <w:szCs w:val="24"/>
        </w:rPr>
        <w:t>Projekt skupine „Patuljci“</w:t>
      </w:r>
    </w:p>
    <w:p w:rsidR="007D23B2" w:rsidRPr="00EB3D20" w:rsidRDefault="000F6075" w:rsidP="00EB3D20">
      <w:pPr>
        <w:spacing w:line="360" w:lineRule="auto"/>
        <w:ind w:firstLine="426"/>
        <w:jc w:val="both"/>
        <w:rPr>
          <w:rFonts w:ascii="Times New Roman" w:hAnsi="Times New Roman" w:cs="Times New Roman"/>
          <w:color w:val="000000" w:themeColor="text1"/>
          <w:sz w:val="24"/>
          <w:szCs w:val="24"/>
        </w:rPr>
      </w:pPr>
      <w:r w:rsidRPr="0058096B">
        <w:rPr>
          <w:rFonts w:ascii="Times New Roman" w:hAnsi="Times New Roman" w:cs="Times New Roman"/>
          <w:sz w:val="24"/>
          <w:szCs w:val="24"/>
        </w:rPr>
        <w:t xml:space="preserve">Prema uočenom interesu djece za boravkom i istraživanjem u šumi  nadovezali smo se na </w:t>
      </w:r>
      <w:r>
        <w:rPr>
          <w:rFonts w:ascii="Times New Roman" w:hAnsi="Times New Roman" w:cs="Times New Roman"/>
          <w:sz w:val="24"/>
          <w:szCs w:val="24"/>
        </w:rPr>
        <w:t xml:space="preserve">prošlogodišnju temu projekta i </w:t>
      </w:r>
      <w:r w:rsidRPr="0058096B">
        <w:rPr>
          <w:rFonts w:ascii="Times New Roman" w:hAnsi="Times New Roman" w:cs="Times New Roman"/>
          <w:sz w:val="24"/>
          <w:szCs w:val="24"/>
        </w:rPr>
        <w:t>nazvali j</w:t>
      </w:r>
      <w:r>
        <w:rPr>
          <w:rFonts w:ascii="Times New Roman" w:hAnsi="Times New Roman" w:cs="Times New Roman"/>
          <w:sz w:val="24"/>
          <w:szCs w:val="24"/>
        </w:rPr>
        <w:t xml:space="preserve">e </w:t>
      </w:r>
      <w:r w:rsidRPr="0058096B">
        <w:rPr>
          <w:rFonts w:ascii="Times New Roman" w:hAnsi="Times New Roman" w:cs="Times New Roman"/>
          <w:sz w:val="24"/>
          <w:szCs w:val="24"/>
        </w:rPr>
        <w:t xml:space="preserve">„Šumske bajke“. U SDB oformili smo centar šume. Djeca su svakodnevno </w:t>
      </w:r>
      <w:r w:rsidRPr="0058096B">
        <w:rPr>
          <w:rFonts w:ascii="Times New Roman" w:hAnsi="Times New Roman" w:cs="Times New Roman"/>
          <w:sz w:val="24"/>
          <w:szCs w:val="24"/>
          <w:shd w:val="clear" w:color="auto" w:fill="FFFFFF"/>
        </w:rPr>
        <w:t>izražavala žel</w:t>
      </w:r>
      <w:r>
        <w:rPr>
          <w:rFonts w:ascii="Times New Roman" w:hAnsi="Times New Roman" w:cs="Times New Roman"/>
          <w:sz w:val="24"/>
          <w:szCs w:val="24"/>
          <w:shd w:val="clear" w:color="auto" w:fill="FFFFFF"/>
        </w:rPr>
        <w:t>ju da idemo u šetnju šumom do “n</w:t>
      </w:r>
      <w:r w:rsidRPr="0058096B">
        <w:rPr>
          <w:rFonts w:ascii="Times New Roman" w:hAnsi="Times New Roman" w:cs="Times New Roman"/>
          <w:sz w:val="24"/>
          <w:szCs w:val="24"/>
          <w:shd w:val="clear" w:color="auto" w:fill="FFFFFF"/>
        </w:rPr>
        <w:t>aše š</w:t>
      </w:r>
      <w:r>
        <w:rPr>
          <w:rFonts w:ascii="Times New Roman" w:hAnsi="Times New Roman" w:cs="Times New Roman"/>
          <w:sz w:val="24"/>
          <w:szCs w:val="24"/>
          <w:shd w:val="clear" w:color="auto" w:fill="FFFFFF"/>
        </w:rPr>
        <w:t xml:space="preserve">umske kućice“. Stoga smo </w:t>
      </w:r>
      <w:r w:rsidRPr="0058096B">
        <w:rPr>
          <w:rFonts w:ascii="Times New Roman" w:hAnsi="Times New Roman" w:cs="Times New Roman"/>
          <w:sz w:val="24"/>
          <w:szCs w:val="24"/>
          <w:shd w:val="clear" w:color="auto" w:fill="FFFFFF"/>
        </w:rPr>
        <w:t xml:space="preserve">odjeveni </w:t>
      </w:r>
      <w:r>
        <w:rPr>
          <w:rFonts w:ascii="Times New Roman" w:hAnsi="Times New Roman" w:cs="Times New Roman"/>
          <w:sz w:val="24"/>
          <w:szCs w:val="24"/>
          <w:shd w:val="clear" w:color="auto" w:fill="FFFFFF"/>
        </w:rPr>
        <w:t xml:space="preserve">u skladu s </w:t>
      </w:r>
      <w:r w:rsidRPr="0058096B">
        <w:rPr>
          <w:rFonts w:ascii="Times New Roman" w:hAnsi="Times New Roman" w:cs="Times New Roman"/>
          <w:sz w:val="24"/>
          <w:szCs w:val="24"/>
          <w:shd w:val="clear" w:color="auto" w:fill="FFFFFF"/>
        </w:rPr>
        <w:t xml:space="preserve">vremenskim uvjetima (čizme, </w:t>
      </w:r>
      <w:r>
        <w:rPr>
          <w:rFonts w:ascii="Times New Roman" w:hAnsi="Times New Roman" w:cs="Times New Roman"/>
          <w:sz w:val="24"/>
          <w:szCs w:val="24"/>
          <w:shd w:val="clear" w:color="auto" w:fill="FFFFFF"/>
        </w:rPr>
        <w:t xml:space="preserve">kabanice) </w:t>
      </w:r>
      <w:r w:rsidRPr="0058096B">
        <w:rPr>
          <w:rFonts w:ascii="Times New Roman" w:hAnsi="Times New Roman" w:cs="Times New Roman"/>
          <w:sz w:val="24"/>
          <w:szCs w:val="24"/>
          <w:shd w:val="clear" w:color="auto" w:fill="FFFFFF"/>
        </w:rPr>
        <w:t xml:space="preserve">svakodnevno odlazili u </w:t>
      </w:r>
      <w:r w:rsidRPr="0058096B">
        <w:rPr>
          <w:rFonts w:ascii="Times New Roman" w:hAnsi="Times New Roman" w:cs="Times New Roman"/>
          <w:sz w:val="24"/>
          <w:szCs w:val="24"/>
        </w:rPr>
        <w:t>šetnju do šume i sakupljali lišće, uzorke kora drveća, mahovinu, suhe grančice, češere, bršljan, razne biljke, plod</w:t>
      </w:r>
      <w:r>
        <w:rPr>
          <w:rFonts w:ascii="Times New Roman" w:hAnsi="Times New Roman" w:cs="Times New Roman"/>
          <w:sz w:val="24"/>
          <w:szCs w:val="24"/>
        </w:rPr>
        <w:t>ove koji su otpali na zemlju. S</w:t>
      </w:r>
      <w:r w:rsidRPr="0058096B">
        <w:rPr>
          <w:rFonts w:ascii="Times New Roman" w:hAnsi="Times New Roman" w:cs="Times New Roman"/>
          <w:sz w:val="24"/>
          <w:szCs w:val="24"/>
        </w:rPr>
        <w:t>kupljenim materijalom ukrašavali smo svoj centar, istraživali nepoznato putem raznih eksperimenata, istraživanjem interneta te o naučenom izra</w:t>
      </w:r>
      <w:r>
        <w:rPr>
          <w:rFonts w:ascii="Times New Roman" w:hAnsi="Times New Roman" w:cs="Times New Roman"/>
          <w:sz w:val="24"/>
          <w:szCs w:val="24"/>
        </w:rPr>
        <w:t xml:space="preserve">dili razne plakate i knjižice (tragovi šumskih životinja, stabla - </w:t>
      </w:r>
      <w:r w:rsidRPr="0058096B">
        <w:rPr>
          <w:rFonts w:ascii="Times New Roman" w:hAnsi="Times New Roman" w:cs="Times New Roman"/>
          <w:sz w:val="24"/>
          <w:szCs w:val="24"/>
        </w:rPr>
        <w:t>dijelovi stabla, vrste stabala, način</w:t>
      </w:r>
      <w:r>
        <w:rPr>
          <w:rFonts w:ascii="Times New Roman" w:hAnsi="Times New Roman" w:cs="Times New Roman"/>
          <w:sz w:val="24"/>
          <w:szCs w:val="24"/>
        </w:rPr>
        <w:t xml:space="preserve"> grananja, oblik krošnje stabla</w:t>
      </w:r>
      <w:r w:rsidRPr="0058096B">
        <w:rPr>
          <w:rFonts w:ascii="Times New Roman" w:hAnsi="Times New Roman" w:cs="Times New Roman"/>
          <w:sz w:val="24"/>
          <w:szCs w:val="24"/>
        </w:rPr>
        <w:t xml:space="preserve">, </w:t>
      </w:r>
      <w:r>
        <w:rPr>
          <w:rFonts w:ascii="Times New Roman" w:hAnsi="Times New Roman" w:cs="Times New Roman"/>
          <w:sz w:val="24"/>
          <w:szCs w:val="24"/>
        </w:rPr>
        <w:t>p</w:t>
      </w:r>
      <w:r w:rsidRPr="0058096B">
        <w:rPr>
          <w:rFonts w:ascii="Times New Roman" w:hAnsi="Times New Roman" w:cs="Times New Roman"/>
          <w:sz w:val="24"/>
          <w:szCs w:val="24"/>
        </w:rPr>
        <w:t>lakat o godovima, dijelovima biljke, što biljke trebaju za rast</w:t>
      </w:r>
      <w:r w:rsidRPr="005809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8096B">
        <w:rPr>
          <w:rFonts w:ascii="Times New Roman" w:hAnsi="Times New Roman" w:cs="Times New Roman"/>
          <w:color w:val="000000" w:themeColor="text1"/>
          <w:sz w:val="24"/>
          <w:szCs w:val="24"/>
        </w:rPr>
        <w:t xml:space="preserve">U centru šume čitali smo razne zagonetke, pitalice, </w:t>
      </w:r>
      <w:proofErr w:type="spellStart"/>
      <w:r w:rsidRPr="0058096B">
        <w:rPr>
          <w:rFonts w:ascii="Times New Roman" w:hAnsi="Times New Roman" w:cs="Times New Roman"/>
          <w:color w:val="000000" w:themeColor="text1"/>
          <w:sz w:val="24"/>
          <w:szCs w:val="24"/>
        </w:rPr>
        <w:t>slikopriče</w:t>
      </w:r>
      <w:proofErr w:type="spellEnd"/>
      <w:r w:rsidRPr="0058096B">
        <w:rPr>
          <w:rFonts w:ascii="Times New Roman" w:hAnsi="Times New Roman" w:cs="Times New Roman"/>
          <w:color w:val="000000" w:themeColor="text1"/>
          <w:sz w:val="24"/>
          <w:szCs w:val="24"/>
        </w:rPr>
        <w:t>, slikovnice, priče, bajke vezane uz šumu, igrali</w:t>
      </w:r>
      <w:r>
        <w:rPr>
          <w:rFonts w:ascii="Times New Roman" w:hAnsi="Times New Roman" w:cs="Times New Roman"/>
          <w:color w:val="000000" w:themeColor="text1"/>
          <w:sz w:val="24"/>
          <w:szCs w:val="24"/>
        </w:rPr>
        <w:t xml:space="preserve"> razne igre (</w:t>
      </w:r>
      <w:r w:rsidRPr="0058096B">
        <w:rPr>
          <w:rFonts w:ascii="Times New Roman" w:hAnsi="Times New Roman" w:cs="Times New Roman"/>
          <w:color w:val="000000" w:themeColor="text1"/>
          <w:sz w:val="24"/>
          <w:szCs w:val="24"/>
        </w:rPr>
        <w:t xml:space="preserve">prepoznaj šumsku životinju, pantomima „Prepoznaj životinju“, oponašali hod šumskih životinja, domino „Šumske životinje“, </w:t>
      </w:r>
      <w:proofErr w:type="spellStart"/>
      <w:r w:rsidRPr="0058096B">
        <w:rPr>
          <w:rFonts w:ascii="Times New Roman" w:hAnsi="Times New Roman" w:cs="Times New Roman"/>
          <w:color w:val="000000" w:themeColor="text1"/>
          <w:sz w:val="24"/>
          <w:szCs w:val="24"/>
        </w:rPr>
        <w:t>puzzle</w:t>
      </w:r>
      <w:proofErr w:type="spellEnd"/>
      <w:r w:rsidRPr="0058096B">
        <w:rPr>
          <w:rFonts w:ascii="Times New Roman" w:hAnsi="Times New Roman" w:cs="Times New Roman"/>
          <w:color w:val="000000" w:themeColor="text1"/>
          <w:sz w:val="24"/>
          <w:szCs w:val="24"/>
        </w:rPr>
        <w:t xml:space="preserve"> „Godovi stabala,</w:t>
      </w:r>
      <w:r>
        <w:rPr>
          <w:rFonts w:ascii="Times New Roman" w:hAnsi="Times New Roman" w:cs="Times New Roman"/>
          <w:color w:val="000000" w:themeColor="text1"/>
          <w:sz w:val="24"/>
          <w:szCs w:val="24"/>
        </w:rPr>
        <w:t xml:space="preserve"> „Šumske životinje“, umetaljka</w:t>
      </w:r>
      <w:r w:rsidRPr="0058096B">
        <w:rPr>
          <w:rFonts w:ascii="Times New Roman" w:hAnsi="Times New Roman" w:cs="Times New Roman"/>
          <w:color w:val="000000" w:themeColor="text1"/>
          <w:sz w:val="24"/>
          <w:szCs w:val="24"/>
        </w:rPr>
        <w:t xml:space="preserve"> „Novogodišnja jelka“, kvizove vezane uz projekt, „ igra „Divlja stabla“,  „Divovsko stablo“ i ostale</w:t>
      </w:r>
      <w:r>
        <w:rPr>
          <w:rFonts w:ascii="Times New Roman" w:hAnsi="Times New Roman" w:cs="Times New Roman"/>
          <w:sz w:val="24"/>
          <w:szCs w:val="24"/>
        </w:rPr>
        <w:t xml:space="preserve">), usvajali stihove </w:t>
      </w:r>
      <w:r w:rsidRPr="0058096B">
        <w:rPr>
          <w:rFonts w:ascii="Times New Roman" w:hAnsi="Times New Roman" w:cs="Times New Roman"/>
          <w:sz w:val="24"/>
          <w:szCs w:val="24"/>
        </w:rPr>
        <w:t xml:space="preserve"> </w:t>
      </w:r>
      <w:r w:rsidRPr="0058096B">
        <w:rPr>
          <w:rFonts w:ascii="Times New Roman" w:hAnsi="Times New Roman" w:cs="Times New Roman"/>
          <w:sz w:val="24"/>
          <w:szCs w:val="24"/>
        </w:rPr>
        <w:lastRenderedPageBreak/>
        <w:t xml:space="preserve">pjesama, provodili smo razne likovne i istraživačko – spoznajne aktivnosti: klasifikacija jesenskih i šumskih plodova, prešanje listova, </w:t>
      </w:r>
      <w:r>
        <w:rPr>
          <w:rFonts w:ascii="Times New Roman" w:hAnsi="Times New Roman" w:cs="Times New Roman"/>
          <w:sz w:val="24"/>
          <w:szCs w:val="24"/>
        </w:rPr>
        <w:t>taljenje</w:t>
      </w:r>
      <w:r w:rsidRPr="0058096B">
        <w:rPr>
          <w:rFonts w:ascii="Times New Roman" w:hAnsi="Times New Roman" w:cs="Times New Roman"/>
          <w:sz w:val="24"/>
          <w:szCs w:val="24"/>
        </w:rPr>
        <w:t xml:space="preserve"> pčelinjeg voska te </w:t>
      </w:r>
      <w:r>
        <w:rPr>
          <w:rFonts w:ascii="Times New Roman" w:hAnsi="Times New Roman" w:cs="Times New Roman"/>
          <w:sz w:val="24"/>
          <w:szCs w:val="24"/>
        </w:rPr>
        <w:t xml:space="preserve">umakanje listova </w:t>
      </w:r>
      <w:r w:rsidRPr="0058096B">
        <w:rPr>
          <w:rFonts w:ascii="Times New Roman" w:hAnsi="Times New Roman" w:cs="Times New Roman"/>
          <w:sz w:val="24"/>
          <w:szCs w:val="24"/>
        </w:rPr>
        <w:t xml:space="preserve"> kako bi sačuvali njihovu prirodnu boju i trajnost</w:t>
      </w:r>
      <w:r w:rsidR="00DC5C5B">
        <w:rPr>
          <w:rFonts w:ascii="Times New Roman" w:hAnsi="Times New Roman" w:cs="Times New Roman"/>
          <w:sz w:val="24"/>
          <w:szCs w:val="24"/>
        </w:rPr>
        <w:t>. I</w:t>
      </w:r>
      <w:r w:rsidRPr="0058096B">
        <w:rPr>
          <w:rFonts w:ascii="Times New Roman" w:hAnsi="Times New Roman" w:cs="Times New Roman"/>
          <w:sz w:val="24"/>
          <w:szCs w:val="24"/>
        </w:rPr>
        <w:t xml:space="preserve">lustrirali </w:t>
      </w:r>
      <w:r w:rsidR="00DC5C5B">
        <w:rPr>
          <w:rFonts w:ascii="Times New Roman" w:hAnsi="Times New Roman" w:cs="Times New Roman"/>
          <w:sz w:val="24"/>
          <w:szCs w:val="24"/>
        </w:rPr>
        <w:t xml:space="preserve">smo </w:t>
      </w:r>
      <w:r w:rsidRPr="0058096B">
        <w:rPr>
          <w:rFonts w:ascii="Times New Roman" w:hAnsi="Times New Roman" w:cs="Times New Roman"/>
          <w:sz w:val="24"/>
          <w:szCs w:val="24"/>
        </w:rPr>
        <w:t>omiljenu šumsku bajku, osmislili i izradili  kartu „Od vrtića do naše kućice“, izradili k</w:t>
      </w:r>
      <w:r w:rsidR="00DC5C5B">
        <w:rPr>
          <w:rFonts w:ascii="Times New Roman" w:hAnsi="Times New Roman" w:cs="Times New Roman"/>
          <w:sz w:val="24"/>
          <w:szCs w:val="24"/>
        </w:rPr>
        <w:t>njigu tragova šumskih životinja. O</w:t>
      </w:r>
      <w:r w:rsidRPr="0058096B">
        <w:rPr>
          <w:rFonts w:ascii="Times New Roman" w:hAnsi="Times New Roman" w:cs="Times New Roman"/>
          <w:sz w:val="24"/>
          <w:szCs w:val="24"/>
        </w:rPr>
        <w:t xml:space="preserve">d lišća i granja izradili </w:t>
      </w:r>
      <w:r w:rsidR="00DC5C5B">
        <w:rPr>
          <w:rFonts w:ascii="Times New Roman" w:hAnsi="Times New Roman" w:cs="Times New Roman"/>
          <w:sz w:val="24"/>
          <w:szCs w:val="24"/>
        </w:rPr>
        <w:t xml:space="preserve">smo </w:t>
      </w:r>
      <w:r w:rsidRPr="0058096B">
        <w:rPr>
          <w:rFonts w:ascii="Times New Roman" w:hAnsi="Times New Roman" w:cs="Times New Roman"/>
          <w:sz w:val="24"/>
          <w:szCs w:val="24"/>
        </w:rPr>
        <w:t>sklonište za ježeve, od prirodnog materijala izrađivali smo šumske životinje i maketu šume, izradili smo i kompost od ostataka voća te njime obogatili tlo našim stablima koje smo zasadili u sklopu projek</w:t>
      </w:r>
      <w:r w:rsidR="00DC5C5B">
        <w:rPr>
          <w:rFonts w:ascii="Times New Roman" w:hAnsi="Times New Roman" w:cs="Times New Roman"/>
          <w:sz w:val="24"/>
          <w:szCs w:val="24"/>
        </w:rPr>
        <w:t>ta „Zasadi stablo ne budi panj“.</w:t>
      </w:r>
      <w:r w:rsidRPr="0058096B">
        <w:rPr>
          <w:rFonts w:ascii="Times New Roman" w:hAnsi="Times New Roman" w:cs="Times New Roman"/>
          <w:sz w:val="24"/>
          <w:szCs w:val="24"/>
        </w:rPr>
        <w:t xml:space="preserve"> </w:t>
      </w:r>
      <w:r w:rsidR="00DC5C5B">
        <w:rPr>
          <w:rFonts w:ascii="Times New Roman" w:hAnsi="Times New Roman" w:cs="Times New Roman"/>
          <w:sz w:val="24"/>
          <w:szCs w:val="24"/>
        </w:rPr>
        <w:t>C</w:t>
      </w:r>
      <w:r w:rsidRPr="0058096B">
        <w:rPr>
          <w:rFonts w:ascii="Times New Roman" w:hAnsi="Times New Roman" w:cs="Times New Roman"/>
          <w:sz w:val="24"/>
          <w:szCs w:val="24"/>
        </w:rPr>
        <w:t xml:space="preserve">rtali </w:t>
      </w:r>
      <w:r w:rsidR="00DC5C5B">
        <w:rPr>
          <w:rFonts w:ascii="Times New Roman" w:hAnsi="Times New Roman" w:cs="Times New Roman"/>
          <w:sz w:val="24"/>
          <w:szCs w:val="24"/>
        </w:rPr>
        <w:t xml:space="preserve">smo </w:t>
      </w:r>
      <w:r w:rsidRPr="0058096B">
        <w:rPr>
          <w:rFonts w:ascii="Times New Roman" w:hAnsi="Times New Roman" w:cs="Times New Roman"/>
          <w:sz w:val="24"/>
          <w:szCs w:val="24"/>
        </w:rPr>
        <w:t>flomasterima</w:t>
      </w:r>
      <w:r w:rsidR="00DC5C5B">
        <w:rPr>
          <w:rFonts w:ascii="Times New Roman" w:hAnsi="Times New Roman" w:cs="Times New Roman"/>
          <w:sz w:val="24"/>
          <w:szCs w:val="24"/>
        </w:rPr>
        <w:t xml:space="preserve"> na temu “Šuma“, slikali godove. P</w:t>
      </w:r>
      <w:r w:rsidRPr="0058096B">
        <w:rPr>
          <w:rFonts w:ascii="Times New Roman" w:hAnsi="Times New Roman" w:cs="Times New Roman"/>
          <w:sz w:val="24"/>
          <w:szCs w:val="24"/>
        </w:rPr>
        <w:t xml:space="preserve">rirodnim materijalima izrađivali </w:t>
      </w:r>
      <w:r w:rsidR="00DC5C5B">
        <w:rPr>
          <w:rFonts w:ascii="Times New Roman" w:hAnsi="Times New Roman" w:cs="Times New Roman"/>
          <w:sz w:val="24"/>
          <w:szCs w:val="24"/>
        </w:rPr>
        <w:t xml:space="preserve">smo </w:t>
      </w:r>
      <w:r w:rsidRPr="0058096B">
        <w:rPr>
          <w:rFonts w:ascii="Times New Roman" w:hAnsi="Times New Roman" w:cs="Times New Roman"/>
          <w:sz w:val="24"/>
          <w:szCs w:val="24"/>
        </w:rPr>
        <w:t xml:space="preserve">novogodišnje ukrase i kuglice, slikali pahuljice i snijeg, slikali stablo s četiri godišnja doba, </w:t>
      </w:r>
      <w:r w:rsidR="00DC5C5B">
        <w:rPr>
          <w:rFonts w:ascii="Times New Roman" w:hAnsi="Times New Roman" w:cs="Times New Roman"/>
          <w:sz w:val="24"/>
          <w:szCs w:val="24"/>
        </w:rPr>
        <w:t>oblikovali i slikali ptice/lastavice. I</w:t>
      </w:r>
      <w:r w:rsidRPr="0058096B">
        <w:rPr>
          <w:rFonts w:ascii="Times New Roman" w:hAnsi="Times New Roman" w:cs="Times New Roman"/>
          <w:sz w:val="24"/>
          <w:szCs w:val="24"/>
        </w:rPr>
        <w:t xml:space="preserve">zradili </w:t>
      </w:r>
      <w:r w:rsidR="00DC5C5B">
        <w:rPr>
          <w:rFonts w:ascii="Times New Roman" w:hAnsi="Times New Roman" w:cs="Times New Roman"/>
          <w:sz w:val="24"/>
          <w:szCs w:val="24"/>
        </w:rPr>
        <w:t xml:space="preserve">smo </w:t>
      </w:r>
      <w:r w:rsidRPr="0058096B">
        <w:rPr>
          <w:rFonts w:ascii="Times New Roman" w:hAnsi="Times New Roman" w:cs="Times New Roman"/>
          <w:sz w:val="24"/>
          <w:szCs w:val="24"/>
        </w:rPr>
        <w:t>hranilicu za ptice, cvjetićima, kamenčićima, grančicama i lišćem oblikovali „mirisna“ slova i brojke, slikali pčelice temperama i otiskivanjem s</w:t>
      </w:r>
      <w:r w:rsidR="00DC5C5B">
        <w:rPr>
          <w:rFonts w:ascii="Times New Roman" w:hAnsi="Times New Roman" w:cs="Times New Roman"/>
          <w:sz w:val="24"/>
          <w:szCs w:val="24"/>
        </w:rPr>
        <w:t>topala, slikali i izrađivali sać</w:t>
      </w:r>
      <w:r w:rsidRPr="0058096B">
        <w:rPr>
          <w:rFonts w:ascii="Times New Roman" w:hAnsi="Times New Roman" w:cs="Times New Roman"/>
          <w:sz w:val="24"/>
          <w:szCs w:val="24"/>
        </w:rPr>
        <w:t>e, slikali bumbare, oblikovali zmije, od grančica i ljusaka češera izrađivali okvire za slike.</w:t>
      </w:r>
      <w:r w:rsidR="00DC5C5B">
        <w:rPr>
          <w:rFonts w:ascii="Times New Roman" w:hAnsi="Times New Roman" w:cs="Times New Roman"/>
          <w:sz w:val="24"/>
          <w:szCs w:val="24"/>
        </w:rPr>
        <w:t xml:space="preserve"> </w:t>
      </w:r>
      <w:r w:rsidRPr="0058096B">
        <w:rPr>
          <w:rFonts w:ascii="Times New Roman" w:hAnsi="Times New Roman" w:cs="Times New Roman"/>
          <w:color w:val="000000" w:themeColor="text1"/>
          <w:sz w:val="24"/>
          <w:szCs w:val="24"/>
        </w:rPr>
        <w:t>Putem interneta gledali smo razne edukativne sadržaje vezane uz projekt (dokumentarce, video prezentacije), mjuzikl „Festival životinjskog carstva“, slušali razne „šumske“ pjesme (CD Kralj šume, Festival životinjskog carstva, Ježeva kućica, Glasanje životinja)</w:t>
      </w:r>
      <w:r w:rsidR="00DC5C5B">
        <w:rPr>
          <w:rFonts w:ascii="Times New Roman" w:hAnsi="Times New Roman" w:cs="Times New Roman"/>
          <w:color w:val="000000" w:themeColor="text1"/>
          <w:sz w:val="24"/>
          <w:szCs w:val="24"/>
        </w:rPr>
        <w:t>.</w:t>
      </w:r>
      <w:r w:rsidR="00DC5C5B">
        <w:rPr>
          <w:rFonts w:ascii="Times New Roman" w:hAnsi="Times New Roman" w:cs="Times New Roman"/>
          <w:sz w:val="24"/>
          <w:szCs w:val="24"/>
        </w:rPr>
        <w:t xml:space="preserve"> </w:t>
      </w:r>
      <w:r w:rsidRPr="0058096B">
        <w:rPr>
          <w:rFonts w:ascii="Times New Roman" w:hAnsi="Times New Roman" w:cs="Times New Roman"/>
          <w:sz w:val="24"/>
          <w:szCs w:val="24"/>
          <w:shd w:val="clear" w:color="auto" w:fill="FFFFFF"/>
        </w:rPr>
        <w:t>Centar šume upotpunili smo i raznim zajednički izrađenim z</w:t>
      </w:r>
      <w:r w:rsidR="00DC5C5B">
        <w:rPr>
          <w:rFonts w:ascii="Times New Roman" w:hAnsi="Times New Roman" w:cs="Times New Roman"/>
          <w:sz w:val="24"/>
          <w:szCs w:val="24"/>
          <w:shd w:val="clear" w:color="auto" w:fill="FFFFFF"/>
        </w:rPr>
        <w:t>animljivostima - maketom šume s</w:t>
      </w:r>
      <w:r w:rsidRPr="0058096B">
        <w:rPr>
          <w:rFonts w:ascii="Times New Roman" w:hAnsi="Times New Roman" w:cs="Times New Roman"/>
          <w:sz w:val="24"/>
          <w:szCs w:val="24"/>
          <w:shd w:val="clear" w:color="auto" w:fill="FFFFFF"/>
        </w:rPr>
        <w:t xml:space="preserve"> plastičnim šumskim životinjama, slapom i potokom, raznim edukativnim plakatima vezanim uz šumu, panjevima</w:t>
      </w:r>
      <w:r w:rsidR="00DC5C5B">
        <w:rPr>
          <w:rFonts w:ascii="Times New Roman" w:hAnsi="Times New Roman" w:cs="Times New Roman"/>
          <w:sz w:val="24"/>
          <w:szCs w:val="24"/>
          <w:shd w:val="clear" w:color="auto" w:fill="FFFFFF"/>
        </w:rPr>
        <w:t xml:space="preserve"> koje smo šmirglali i </w:t>
      </w:r>
      <w:r w:rsidRPr="0058096B">
        <w:rPr>
          <w:rFonts w:ascii="Times New Roman" w:hAnsi="Times New Roman" w:cs="Times New Roman"/>
          <w:sz w:val="24"/>
          <w:szCs w:val="24"/>
          <w:shd w:val="clear" w:color="auto" w:fill="FFFFFF"/>
        </w:rPr>
        <w:t xml:space="preserve">lakirali, logorskom vatrom od tuljaka i lampica, šatorima od podnih </w:t>
      </w:r>
      <w:proofErr w:type="spellStart"/>
      <w:r w:rsidRPr="0058096B">
        <w:rPr>
          <w:rFonts w:ascii="Times New Roman" w:hAnsi="Times New Roman" w:cs="Times New Roman"/>
          <w:sz w:val="24"/>
          <w:szCs w:val="24"/>
          <w:shd w:val="clear" w:color="auto" w:fill="FFFFFF"/>
        </w:rPr>
        <w:t>puzzla</w:t>
      </w:r>
      <w:proofErr w:type="spellEnd"/>
      <w:r w:rsidRPr="0058096B">
        <w:rPr>
          <w:rFonts w:ascii="Times New Roman" w:hAnsi="Times New Roman" w:cs="Times New Roman"/>
          <w:sz w:val="24"/>
          <w:szCs w:val="24"/>
          <w:shd w:val="clear" w:color="auto" w:fill="FFFFFF"/>
        </w:rPr>
        <w:t xml:space="preserve">, </w:t>
      </w:r>
      <w:proofErr w:type="spellStart"/>
      <w:r w:rsidRPr="0058096B">
        <w:rPr>
          <w:rFonts w:ascii="Times New Roman" w:hAnsi="Times New Roman" w:cs="Times New Roman"/>
          <w:sz w:val="24"/>
          <w:szCs w:val="24"/>
          <w:shd w:val="clear" w:color="auto" w:fill="FFFFFF"/>
        </w:rPr>
        <w:t>mobilima</w:t>
      </w:r>
      <w:proofErr w:type="spellEnd"/>
      <w:r w:rsidRPr="0058096B">
        <w:rPr>
          <w:rFonts w:ascii="Times New Roman" w:hAnsi="Times New Roman" w:cs="Times New Roman"/>
          <w:sz w:val="24"/>
          <w:szCs w:val="24"/>
          <w:shd w:val="clear" w:color="auto" w:fill="FFFFFF"/>
        </w:rPr>
        <w:t>, listopadnim i vazdazeleni</w:t>
      </w:r>
      <w:r w:rsidR="00DC5C5B">
        <w:rPr>
          <w:rFonts w:ascii="Times New Roman" w:hAnsi="Times New Roman" w:cs="Times New Roman"/>
          <w:sz w:val="24"/>
          <w:szCs w:val="24"/>
          <w:shd w:val="clear" w:color="auto" w:fill="FFFFFF"/>
        </w:rPr>
        <w:t>m stablima, „čarobnim“ stablom,</w:t>
      </w:r>
      <w:r w:rsidRPr="0058096B">
        <w:rPr>
          <w:rFonts w:ascii="Times New Roman" w:hAnsi="Times New Roman" w:cs="Times New Roman"/>
          <w:sz w:val="24"/>
          <w:szCs w:val="24"/>
          <w:shd w:val="clear" w:color="auto" w:fill="FFFFFF"/>
        </w:rPr>
        <w:t xml:space="preserve"> rascvjetalim stablima, „Drvom života“, raznovrsnim pticama, gnijezdom za pti</w:t>
      </w:r>
      <w:r w:rsidR="00DC5C5B">
        <w:rPr>
          <w:rFonts w:ascii="Times New Roman" w:hAnsi="Times New Roman" w:cs="Times New Roman"/>
          <w:sz w:val="24"/>
          <w:szCs w:val="24"/>
          <w:shd w:val="clear" w:color="auto" w:fill="FFFFFF"/>
        </w:rPr>
        <w:t>ce, dalekozorima, košnicom</w:t>
      </w:r>
      <w:r w:rsidRPr="0058096B">
        <w:rPr>
          <w:rFonts w:ascii="Times New Roman" w:hAnsi="Times New Roman" w:cs="Times New Roman"/>
          <w:sz w:val="24"/>
          <w:szCs w:val="24"/>
          <w:shd w:val="clear" w:color="auto" w:fill="FFFFFF"/>
        </w:rPr>
        <w:t xml:space="preserve"> i pčelama, paukovom mrežom i paukovima, zmijama i </w:t>
      </w:r>
      <w:proofErr w:type="spellStart"/>
      <w:r w:rsidRPr="0058096B">
        <w:rPr>
          <w:rFonts w:ascii="Times New Roman" w:hAnsi="Times New Roman" w:cs="Times New Roman"/>
          <w:sz w:val="24"/>
          <w:szCs w:val="24"/>
          <w:shd w:val="clear" w:color="auto" w:fill="FFFFFF"/>
        </w:rPr>
        <w:t>sl</w:t>
      </w:r>
      <w:proofErr w:type="spellEnd"/>
      <w:r w:rsidRPr="0058096B">
        <w:rPr>
          <w:rFonts w:ascii="Times New Roman" w:hAnsi="Times New Roman" w:cs="Times New Roman"/>
          <w:sz w:val="24"/>
          <w:szCs w:val="24"/>
          <w:shd w:val="clear" w:color="auto" w:fill="FFFFFF"/>
        </w:rPr>
        <w:t>.  Cent</w:t>
      </w:r>
      <w:r w:rsidR="00DC5C5B">
        <w:rPr>
          <w:rFonts w:ascii="Times New Roman" w:hAnsi="Times New Roman" w:cs="Times New Roman"/>
          <w:sz w:val="24"/>
          <w:szCs w:val="24"/>
          <w:shd w:val="clear" w:color="auto" w:fill="FFFFFF"/>
        </w:rPr>
        <w:t xml:space="preserve">ar šume ukrasili smo i </w:t>
      </w:r>
      <w:r w:rsidRPr="0058096B">
        <w:rPr>
          <w:rFonts w:ascii="Times New Roman" w:hAnsi="Times New Roman" w:cs="Times New Roman"/>
          <w:sz w:val="24"/>
          <w:szCs w:val="24"/>
          <w:shd w:val="clear" w:color="auto" w:fill="FFFFFF"/>
        </w:rPr>
        <w:t>platnenim šatorom i policama na kojima su razni prirodni mater</w:t>
      </w:r>
      <w:r w:rsidR="00DC5C5B">
        <w:rPr>
          <w:rFonts w:ascii="Times New Roman" w:hAnsi="Times New Roman" w:cs="Times New Roman"/>
          <w:sz w:val="24"/>
          <w:szCs w:val="24"/>
          <w:shd w:val="clear" w:color="auto" w:fill="FFFFFF"/>
        </w:rPr>
        <w:t>ijali s</w:t>
      </w:r>
      <w:r w:rsidRPr="0058096B">
        <w:rPr>
          <w:rFonts w:ascii="Times New Roman" w:hAnsi="Times New Roman" w:cs="Times New Roman"/>
          <w:sz w:val="24"/>
          <w:szCs w:val="24"/>
          <w:shd w:val="clear" w:color="auto" w:fill="FFFFFF"/>
        </w:rPr>
        <w:t>kupljeni u šumi te materijali za njihovo istraživanje i promatranje (povećalo, hvataljke)</w:t>
      </w:r>
      <w:r w:rsidRPr="0058096B">
        <w:rPr>
          <w:rFonts w:ascii="Times New Roman" w:hAnsi="Times New Roman" w:cs="Times New Roman"/>
          <w:sz w:val="24"/>
          <w:szCs w:val="24"/>
        </w:rPr>
        <w:t>.</w:t>
      </w:r>
      <w:r w:rsidR="007D23B2">
        <w:rPr>
          <w:rFonts w:ascii="Times New Roman" w:hAnsi="Times New Roman" w:cs="Times New Roman"/>
          <w:sz w:val="24"/>
          <w:szCs w:val="24"/>
        </w:rPr>
        <w:t xml:space="preserve"> </w:t>
      </w:r>
      <w:r w:rsidRPr="0058096B">
        <w:rPr>
          <w:rFonts w:ascii="Times New Roman" w:hAnsi="Times New Roman" w:cs="Times New Roman"/>
          <w:color w:val="000000" w:themeColor="text1"/>
          <w:sz w:val="24"/>
          <w:szCs w:val="24"/>
        </w:rPr>
        <w:t>Našu šumsku kućicu nadopunili smo različitim pri</w:t>
      </w:r>
      <w:r w:rsidR="007D23B2">
        <w:rPr>
          <w:rFonts w:ascii="Times New Roman" w:hAnsi="Times New Roman" w:cs="Times New Roman"/>
          <w:color w:val="000000" w:themeColor="text1"/>
          <w:sz w:val="24"/>
          <w:szCs w:val="24"/>
        </w:rPr>
        <w:t xml:space="preserve">borom za </w:t>
      </w:r>
      <w:proofErr w:type="spellStart"/>
      <w:r w:rsidR="007D23B2">
        <w:rPr>
          <w:rFonts w:ascii="Times New Roman" w:hAnsi="Times New Roman" w:cs="Times New Roman"/>
          <w:color w:val="000000" w:themeColor="text1"/>
          <w:sz w:val="24"/>
          <w:szCs w:val="24"/>
        </w:rPr>
        <w:t>imitativnu</w:t>
      </w:r>
      <w:proofErr w:type="spellEnd"/>
      <w:r w:rsidR="007D23B2">
        <w:rPr>
          <w:rFonts w:ascii="Times New Roman" w:hAnsi="Times New Roman" w:cs="Times New Roman"/>
          <w:color w:val="000000" w:themeColor="text1"/>
          <w:sz w:val="24"/>
          <w:szCs w:val="24"/>
        </w:rPr>
        <w:t xml:space="preserve"> igru kuhanja (lonci, tave, kuhače</w:t>
      </w:r>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sl</w:t>
      </w:r>
      <w:proofErr w:type="spellEnd"/>
      <w:r w:rsidR="007D23B2">
        <w:rPr>
          <w:rFonts w:ascii="Times New Roman" w:hAnsi="Times New Roman" w:cs="Times New Roman"/>
          <w:color w:val="000000" w:themeColor="text1"/>
          <w:sz w:val="24"/>
          <w:szCs w:val="24"/>
        </w:rPr>
        <w:t>.</w:t>
      </w:r>
      <w:r w:rsidRPr="0058096B">
        <w:rPr>
          <w:rFonts w:ascii="Times New Roman" w:hAnsi="Times New Roman" w:cs="Times New Roman"/>
          <w:color w:val="000000" w:themeColor="text1"/>
          <w:sz w:val="24"/>
          <w:szCs w:val="24"/>
        </w:rPr>
        <w:t xml:space="preserve">), a radionicom s očevima počistili smo, pokosili i izradili sprave za igru (penjalica, drvena kućica od paleta, njihaljka, stol, klupice, police za šumsku kuhinju). Djeca su kamenjem i grančicama izradila ognjište gdje su </w:t>
      </w:r>
      <w:r w:rsidR="007D23B2">
        <w:rPr>
          <w:rFonts w:ascii="Times New Roman" w:hAnsi="Times New Roman" w:cs="Times New Roman"/>
          <w:color w:val="000000" w:themeColor="text1"/>
          <w:sz w:val="24"/>
          <w:szCs w:val="24"/>
        </w:rPr>
        <w:t xml:space="preserve">u igri  „kuhali“ </w:t>
      </w:r>
      <w:r w:rsidRPr="0058096B">
        <w:rPr>
          <w:rFonts w:ascii="Times New Roman" w:hAnsi="Times New Roman" w:cs="Times New Roman"/>
          <w:color w:val="000000" w:themeColor="text1"/>
          <w:sz w:val="24"/>
          <w:szCs w:val="24"/>
        </w:rPr>
        <w:t>različite plodove koje su nalazili u prirodi te uživali u izrađenim predmetima.</w:t>
      </w:r>
      <w:r w:rsidR="007D23B2">
        <w:rPr>
          <w:rFonts w:ascii="Times New Roman" w:hAnsi="Times New Roman" w:cs="Times New Roman"/>
          <w:sz w:val="24"/>
          <w:szCs w:val="24"/>
        </w:rPr>
        <w:t xml:space="preserve"> </w:t>
      </w:r>
      <w:r w:rsidRPr="0058096B">
        <w:rPr>
          <w:rFonts w:ascii="Times New Roman" w:hAnsi="Times New Roman" w:cs="Times New Roman"/>
          <w:color w:val="000000" w:themeColor="text1"/>
          <w:sz w:val="24"/>
          <w:szCs w:val="24"/>
        </w:rPr>
        <w:t>Omiljene aktivnosti za vrijeme bora</w:t>
      </w:r>
      <w:r w:rsidR="007D23B2">
        <w:rPr>
          <w:rFonts w:ascii="Times New Roman" w:hAnsi="Times New Roman" w:cs="Times New Roman"/>
          <w:color w:val="000000" w:themeColor="text1"/>
          <w:sz w:val="24"/>
          <w:szCs w:val="24"/>
        </w:rPr>
        <w:t xml:space="preserve">vka u šumi uz kuhanje bile su </w:t>
      </w:r>
      <w:proofErr w:type="spellStart"/>
      <w:r w:rsidRPr="0058096B">
        <w:rPr>
          <w:rFonts w:ascii="Times New Roman" w:hAnsi="Times New Roman" w:cs="Times New Roman"/>
          <w:color w:val="000000" w:themeColor="text1"/>
          <w:sz w:val="24"/>
          <w:szCs w:val="24"/>
        </w:rPr>
        <w:t>imitativne</w:t>
      </w:r>
      <w:proofErr w:type="spellEnd"/>
      <w:r w:rsidRPr="0058096B">
        <w:rPr>
          <w:rFonts w:ascii="Times New Roman" w:hAnsi="Times New Roman" w:cs="Times New Roman"/>
          <w:color w:val="000000" w:themeColor="text1"/>
          <w:sz w:val="24"/>
          <w:szCs w:val="24"/>
        </w:rPr>
        <w:t xml:space="preserve"> igre istraživača, brodolomaca koji su se</w:t>
      </w:r>
      <w:r w:rsidR="007D23B2">
        <w:rPr>
          <w:rFonts w:ascii="Times New Roman" w:hAnsi="Times New Roman" w:cs="Times New Roman"/>
          <w:color w:val="000000" w:themeColor="text1"/>
          <w:sz w:val="24"/>
          <w:szCs w:val="24"/>
        </w:rPr>
        <w:t xml:space="preserve"> penjali na brod (otpala </w:t>
      </w:r>
      <w:r w:rsidRPr="0058096B">
        <w:rPr>
          <w:rFonts w:ascii="Times New Roman" w:hAnsi="Times New Roman" w:cs="Times New Roman"/>
          <w:color w:val="000000" w:themeColor="text1"/>
          <w:sz w:val="24"/>
          <w:szCs w:val="24"/>
        </w:rPr>
        <w:t>debla), čišćenje i briga o prostoru oko kućice, traganje za životinjskim tragovima, istraživanje tla  povećalom, promatranje kukaca, staništa životinja ispod kore drva. Uočavali smo promjene u prirodi tijekom promjena godišnjih doba, stjecali nova iskustva mirisom (</w:t>
      </w:r>
      <w:proofErr w:type="spellStart"/>
      <w:r w:rsidRPr="0058096B">
        <w:rPr>
          <w:rFonts w:ascii="Times New Roman" w:hAnsi="Times New Roman" w:cs="Times New Roman"/>
          <w:color w:val="000000" w:themeColor="text1"/>
          <w:sz w:val="24"/>
          <w:szCs w:val="24"/>
        </w:rPr>
        <w:t>npr</w:t>
      </w:r>
      <w:proofErr w:type="spellEnd"/>
      <w:r w:rsidRPr="0058096B">
        <w:rPr>
          <w:rFonts w:ascii="Times New Roman" w:hAnsi="Times New Roman" w:cs="Times New Roman"/>
          <w:color w:val="000000" w:themeColor="text1"/>
          <w:sz w:val="24"/>
          <w:szCs w:val="24"/>
        </w:rPr>
        <w:t>. šetnja šumom nakon kiše, u proljeće), dodirom (opipavanjem raznih plodina, prirodnih materijala), sluhom (slušanjem razn</w:t>
      </w:r>
      <w:r w:rsidR="007D23B2">
        <w:rPr>
          <w:rFonts w:ascii="Times New Roman" w:hAnsi="Times New Roman" w:cs="Times New Roman"/>
          <w:color w:val="000000" w:themeColor="text1"/>
          <w:sz w:val="24"/>
          <w:szCs w:val="24"/>
        </w:rPr>
        <w:t xml:space="preserve">ih zvukova u </w:t>
      </w:r>
      <w:r w:rsidR="007D23B2">
        <w:rPr>
          <w:rFonts w:ascii="Times New Roman" w:hAnsi="Times New Roman" w:cs="Times New Roman"/>
          <w:color w:val="000000" w:themeColor="text1"/>
          <w:sz w:val="24"/>
          <w:szCs w:val="24"/>
        </w:rPr>
        <w:lastRenderedPageBreak/>
        <w:t>prirodi - pjev pti</w:t>
      </w:r>
      <w:r w:rsidRPr="0058096B">
        <w:rPr>
          <w:rFonts w:ascii="Times New Roman" w:hAnsi="Times New Roman" w:cs="Times New Roman"/>
          <w:color w:val="000000" w:themeColor="text1"/>
          <w:sz w:val="24"/>
          <w:szCs w:val="24"/>
        </w:rPr>
        <w:t>ca, šum vjetra). Tijekom boravka u šumi djeci smo skretali pažnj</w:t>
      </w:r>
      <w:r w:rsidR="007D23B2">
        <w:rPr>
          <w:rFonts w:ascii="Times New Roman" w:hAnsi="Times New Roman" w:cs="Times New Roman"/>
          <w:color w:val="000000" w:themeColor="text1"/>
          <w:sz w:val="24"/>
          <w:szCs w:val="24"/>
        </w:rPr>
        <w:t>u na pažljivo hodanje po neravnom terenu</w:t>
      </w:r>
      <w:r w:rsidRPr="0058096B">
        <w:rPr>
          <w:rFonts w:ascii="Times New Roman" w:hAnsi="Times New Roman" w:cs="Times New Roman"/>
          <w:color w:val="000000" w:themeColor="text1"/>
          <w:sz w:val="24"/>
          <w:szCs w:val="24"/>
        </w:rPr>
        <w:t xml:space="preserve"> te pažljivo penjanje slomljenim deblima stabala na koja smo nailazili. Djeca su se pažljivo ali slobodno kretala nizbrdo, uzbrdo, provlačila uskim prolazima, penjala na stabla, hodala po srušenim deblima, preskakivala. </w:t>
      </w:r>
    </w:p>
    <w:p w:rsidR="00C46CD4" w:rsidRPr="00600CDE" w:rsidRDefault="00C46CD4" w:rsidP="00C46CD4">
      <w:pPr>
        <w:spacing w:line="360" w:lineRule="auto"/>
        <w:jc w:val="both"/>
        <w:rPr>
          <w:rFonts w:ascii="Times New Roman" w:hAnsi="Times New Roman" w:cs="Times New Roman"/>
          <w:b/>
          <w:sz w:val="28"/>
          <w:szCs w:val="28"/>
        </w:rPr>
      </w:pPr>
      <w:r w:rsidRPr="00600CDE">
        <w:rPr>
          <w:rFonts w:ascii="Times New Roman" w:hAnsi="Times New Roman" w:cs="Times New Roman"/>
          <w:b/>
          <w:sz w:val="28"/>
          <w:szCs w:val="28"/>
        </w:rPr>
        <w:t>5.3. Obilježavanje važnijih datuma</w:t>
      </w:r>
    </w:p>
    <w:p w:rsidR="003D56F4" w:rsidRDefault="007D23B2" w:rsidP="00F7238E">
      <w:pPr>
        <w:spacing w:after="0" w:line="360" w:lineRule="auto"/>
        <w:jc w:val="both"/>
        <w:rPr>
          <w:rFonts w:ascii="Times New Roman" w:hAnsi="Times New Roman" w:cs="Times New Roman"/>
          <w:color w:val="000000"/>
          <w:sz w:val="24"/>
          <w:szCs w:val="24"/>
        </w:rPr>
      </w:pPr>
      <w:r w:rsidRPr="003D56F4">
        <w:rPr>
          <w:rFonts w:ascii="Times New Roman" w:hAnsi="Times New Roman" w:cs="Times New Roman"/>
          <w:b/>
          <w:color w:val="000000"/>
          <w:sz w:val="24"/>
          <w:szCs w:val="24"/>
        </w:rPr>
        <w:t xml:space="preserve">Dječji tjedan </w:t>
      </w:r>
      <w:r w:rsidRPr="003D56F4">
        <w:rPr>
          <w:rFonts w:ascii="Times New Roman" w:hAnsi="Times New Roman" w:cs="Times New Roman"/>
          <w:color w:val="000000"/>
          <w:sz w:val="24"/>
          <w:szCs w:val="24"/>
        </w:rPr>
        <w:t>(</w:t>
      </w:r>
      <w:r w:rsidR="00A639DE" w:rsidRPr="003D56F4">
        <w:rPr>
          <w:rFonts w:ascii="Times New Roman" w:hAnsi="Times New Roman" w:cs="Times New Roman"/>
          <w:color w:val="000000"/>
          <w:sz w:val="24"/>
          <w:szCs w:val="24"/>
        </w:rPr>
        <w:t>5. – 11.10. 2021.</w:t>
      </w:r>
      <w:r w:rsidRPr="003D56F4">
        <w:rPr>
          <w:rFonts w:ascii="Times New Roman" w:hAnsi="Times New Roman" w:cs="Times New Roman"/>
          <w:color w:val="000000"/>
          <w:sz w:val="24"/>
          <w:szCs w:val="24"/>
        </w:rPr>
        <w:t>)</w:t>
      </w:r>
      <w:r w:rsidR="00A639DE" w:rsidRPr="003D56F4">
        <w:rPr>
          <w:rFonts w:ascii="Times New Roman" w:hAnsi="Times New Roman" w:cs="Times New Roman"/>
          <w:color w:val="000000"/>
          <w:sz w:val="24"/>
          <w:szCs w:val="24"/>
        </w:rPr>
        <w:t xml:space="preserve"> </w:t>
      </w:r>
    </w:p>
    <w:p w:rsidR="000B4686" w:rsidRPr="003D56F4" w:rsidRDefault="009042D6" w:rsidP="00EB3D20">
      <w:pPr>
        <w:spacing w:after="0" w:line="360" w:lineRule="auto"/>
        <w:ind w:firstLine="426"/>
        <w:jc w:val="both"/>
        <w:rPr>
          <w:rFonts w:ascii="Times New Roman" w:hAnsi="Times New Roman" w:cs="Times New Roman"/>
          <w:color w:val="000000"/>
          <w:sz w:val="24"/>
          <w:szCs w:val="24"/>
        </w:rPr>
      </w:pPr>
      <w:r w:rsidRPr="003D56F4">
        <w:rPr>
          <w:rFonts w:ascii="Times New Roman" w:hAnsi="Times New Roman" w:cs="Times New Roman"/>
          <w:color w:val="000000"/>
          <w:sz w:val="24"/>
          <w:szCs w:val="24"/>
        </w:rPr>
        <w:t xml:space="preserve">Cilj Dječjeg tjedna je usmjeriti pozornost prema ostvarivanju prava, potreba i aktivnosti s djecom i za djecu. </w:t>
      </w:r>
      <w:r w:rsidR="00A639DE" w:rsidRPr="003D56F4">
        <w:rPr>
          <w:rFonts w:ascii="Times New Roman" w:hAnsi="Times New Roman" w:cs="Times New Roman"/>
          <w:color w:val="000000"/>
          <w:sz w:val="24"/>
          <w:szCs w:val="24"/>
        </w:rPr>
        <w:t xml:space="preserve">Aktivnosti koje su provedene u svim odgojnim skupinama su: razgovor o dječjim pravima, izrada plakata/balona s porukama o dječjim pravima i njihovo izlaganje na vidljivo mjesto, </w:t>
      </w:r>
      <w:r w:rsidRPr="003D56F4">
        <w:rPr>
          <w:rFonts w:ascii="Times New Roman" w:hAnsi="Times New Roman" w:cs="Times New Roman"/>
          <w:color w:val="000000"/>
          <w:sz w:val="24"/>
          <w:szCs w:val="24"/>
        </w:rPr>
        <w:t xml:space="preserve">razgovor o tome na koji način djeca žele provesti svoj tjedan. </w:t>
      </w:r>
      <w:r>
        <w:rPr>
          <w:rFonts w:ascii="Times New Roman" w:hAnsi="Times New Roman" w:cs="Times New Roman"/>
          <w:sz w:val="24"/>
          <w:szCs w:val="24"/>
        </w:rPr>
        <w:t xml:space="preserve">U odgojnoj skupini </w:t>
      </w:r>
      <w:r w:rsidRPr="009042D6">
        <w:rPr>
          <w:rFonts w:ascii="Times New Roman" w:hAnsi="Times New Roman" w:cs="Times New Roman"/>
          <w:sz w:val="24"/>
          <w:szCs w:val="24"/>
        </w:rPr>
        <w:t>Leptirići</w:t>
      </w:r>
      <w:r>
        <w:rPr>
          <w:rFonts w:ascii="Times New Roman" w:hAnsi="Times New Roman" w:cs="Times New Roman"/>
          <w:sz w:val="24"/>
          <w:szCs w:val="24"/>
        </w:rPr>
        <w:t xml:space="preserve"> neke od provedenih aktivnosti</w:t>
      </w:r>
      <w:r w:rsidR="003D56F4">
        <w:rPr>
          <w:rFonts w:ascii="Times New Roman" w:hAnsi="Times New Roman" w:cs="Times New Roman"/>
          <w:sz w:val="24"/>
          <w:szCs w:val="24"/>
        </w:rPr>
        <w:t xml:space="preserve"> bile su boravak</w:t>
      </w:r>
      <w:r>
        <w:rPr>
          <w:rFonts w:ascii="Times New Roman" w:hAnsi="Times New Roman" w:cs="Times New Roman"/>
          <w:sz w:val="24"/>
          <w:szCs w:val="24"/>
        </w:rPr>
        <w:t xml:space="preserve"> u šumi</w:t>
      </w:r>
      <w:r w:rsidR="003D56F4">
        <w:rPr>
          <w:rFonts w:ascii="Times New Roman" w:hAnsi="Times New Roman" w:cs="Times New Roman"/>
          <w:sz w:val="24"/>
          <w:szCs w:val="24"/>
        </w:rPr>
        <w:t xml:space="preserve"> uz piknik, sportski dan</w:t>
      </w:r>
      <w:r>
        <w:rPr>
          <w:rFonts w:ascii="Times New Roman" w:hAnsi="Times New Roman" w:cs="Times New Roman"/>
          <w:sz w:val="24"/>
          <w:szCs w:val="24"/>
        </w:rPr>
        <w:t xml:space="preserve"> uz trening kojeg je održao roditelj koji je nogometni trener.</w:t>
      </w:r>
      <w:r w:rsidR="003D56F4">
        <w:rPr>
          <w:rFonts w:ascii="Times New Roman" w:hAnsi="Times New Roman" w:cs="Times New Roman"/>
          <w:color w:val="000000"/>
          <w:sz w:val="24"/>
          <w:szCs w:val="24"/>
        </w:rPr>
        <w:t xml:space="preserve"> </w:t>
      </w:r>
      <w:r w:rsidRPr="009042D6">
        <w:rPr>
          <w:rFonts w:ascii="Times New Roman" w:hAnsi="Times New Roman" w:cs="Times New Roman"/>
          <w:color w:val="050505"/>
          <w:sz w:val="24"/>
          <w:szCs w:val="24"/>
          <w:shd w:val="clear" w:color="auto" w:fill="FFFFFF"/>
        </w:rPr>
        <w:t xml:space="preserve">U odgojnoj skupini Patuljci  organizirane su </w:t>
      </w:r>
      <w:r>
        <w:rPr>
          <w:rFonts w:ascii="Times New Roman" w:hAnsi="Times New Roman" w:cs="Times New Roman"/>
          <w:color w:val="050505"/>
          <w:sz w:val="24"/>
          <w:szCs w:val="24"/>
          <w:shd w:val="clear" w:color="auto" w:fill="FFFFFF"/>
        </w:rPr>
        <w:t xml:space="preserve">razne </w:t>
      </w:r>
      <w:r w:rsidRPr="009042D6">
        <w:rPr>
          <w:rFonts w:ascii="Times New Roman" w:hAnsi="Times New Roman" w:cs="Times New Roman"/>
          <w:color w:val="050505"/>
          <w:sz w:val="24"/>
          <w:szCs w:val="24"/>
          <w:shd w:val="clear" w:color="auto" w:fill="FFFFFF"/>
        </w:rPr>
        <w:t>sportske aktivnosti</w:t>
      </w:r>
      <w:r>
        <w:rPr>
          <w:rFonts w:ascii="Times New Roman" w:hAnsi="Times New Roman" w:cs="Times New Roman"/>
          <w:color w:val="050505"/>
          <w:sz w:val="24"/>
          <w:szCs w:val="24"/>
          <w:shd w:val="clear" w:color="auto" w:fill="FFFFFF"/>
        </w:rPr>
        <w:t xml:space="preserve">: </w:t>
      </w:r>
      <w:proofErr w:type="spellStart"/>
      <w:r w:rsidRPr="009042D6">
        <w:rPr>
          <w:rFonts w:ascii="Times New Roman" w:hAnsi="Times New Roman" w:cs="Times New Roman"/>
          <w:color w:val="050505"/>
          <w:sz w:val="24"/>
          <w:szCs w:val="24"/>
          <w:shd w:val="clear" w:color="auto" w:fill="FFFFFF"/>
        </w:rPr>
        <w:t>biciklijada</w:t>
      </w:r>
      <w:proofErr w:type="spellEnd"/>
      <w:r>
        <w:rPr>
          <w:rFonts w:ascii="Times New Roman" w:hAnsi="Times New Roman" w:cs="Times New Roman"/>
          <w:color w:val="050505"/>
          <w:sz w:val="24"/>
          <w:szCs w:val="24"/>
          <w:shd w:val="clear" w:color="auto" w:fill="FFFFFF"/>
        </w:rPr>
        <w:t xml:space="preserve">, osmišljavanje i prelaženje poligona, </w:t>
      </w:r>
      <w:r w:rsidR="000B4686">
        <w:rPr>
          <w:rFonts w:ascii="Times New Roman" w:hAnsi="Times New Roman" w:cs="Times New Roman"/>
          <w:color w:val="050505"/>
          <w:sz w:val="24"/>
          <w:szCs w:val="24"/>
          <w:shd w:val="clear" w:color="auto" w:fill="FFFFFF"/>
        </w:rPr>
        <w:t>„disko dan“</w:t>
      </w:r>
      <w:r w:rsidRPr="009042D6">
        <w:rPr>
          <w:rFonts w:ascii="Times New Roman" w:hAnsi="Times New Roman" w:cs="Times New Roman"/>
          <w:color w:val="050505"/>
          <w:sz w:val="24"/>
          <w:szCs w:val="24"/>
          <w:shd w:val="clear" w:color="auto" w:fill="FFFFFF"/>
        </w:rPr>
        <w:t xml:space="preserve"> te oslikavanje igrališta dječjim porukama. </w:t>
      </w:r>
      <w:r w:rsidR="000B4686">
        <w:rPr>
          <w:rFonts w:ascii="Times New Roman" w:hAnsi="Times New Roman" w:cs="Times New Roman"/>
          <w:color w:val="050505"/>
          <w:sz w:val="24"/>
          <w:szCs w:val="24"/>
          <w:shd w:val="clear" w:color="auto" w:fill="FFFFFF"/>
        </w:rPr>
        <w:t>U starijoj jasličkoj skupini Ribice organizirane su aktivnosti vezane uz pjesmu i ples, čitanje slikovnica, pravljenje balona od sapunice.</w:t>
      </w:r>
      <w:r w:rsidR="003D56F4">
        <w:rPr>
          <w:rFonts w:ascii="Times New Roman" w:hAnsi="Times New Roman" w:cs="Times New Roman"/>
          <w:color w:val="000000"/>
          <w:sz w:val="24"/>
          <w:szCs w:val="24"/>
        </w:rPr>
        <w:t xml:space="preserve"> </w:t>
      </w:r>
      <w:r w:rsidR="000B4686">
        <w:rPr>
          <w:rFonts w:ascii="Times New Roman" w:hAnsi="Times New Roman" w:cs="Times New Roman"/>
          <w:color w:val="050505"/>
          <w:sz w:val="24"/>
          <w:szCs w:val="24"/>
          <w:shd w:val="clear" w:color="auto" w:fill="FFFFFF"/>
        </w:rPr>
        <w:t xml:space="preserve">U odgojnoj skupini Zečići pravili su kolače, pogledali edukativni crtić, organizirali izlet na ranč uz jahanje konja, te održali </w:t>
      </w:r>
      <w:proofErr w:type="spellStart"/>
      <w:r w:rsidR="000B4686">
        <w:rPr>
          <w:rFonts w:ascii="Times New Roman" w:hAnsi="Times New Roman" w:cs="Times New Roman"/>
          <w:color w:val="050505"/>
          <w:sz w:val="24"/>
          <w:szCs w:val="24"/>
          <w:shd w:val="clear" w:color="auto" w:fill="FFFFFF"/>
        </w:rPr>
        <w:t>biciklijadu</w:t>
      </w:r>
      <w:proofErr w:type="spellEnd"/>
      <w:r w:rsidR="000B4686">
        <w:rPr>
          <w:rFonts w:ascii="Times New Roman" w:hAnsi="Times New Roman" w:cs="Times New Roman"/>
          <w:color w:val="050505"/>
          <w:sz w:val="24"/>
          <w:szCs w:val="24"/>
          <w:shd w:val="clear" w:color="auto" w:fill="FFFFFF"/>
        </w:rPr>
        <w:t xml:space="preserve">. U odgojnoj skupini Autići pravili su kolače, pogledali edukativni crtić, pravili zmajeve koje su zatim puštali na vjetru, započeli gradnju dvorca od granja u šumi. </w:t>
      </w:r>
    </w:p>
    <w:p w:rsidR="00241AF4" w:rsidRDefault="00241AF4" w:rsidP="00F7238E">
      <w:pPr>
        <w:spacing w:after="0" w:line="360" w:lineRule="auto"/>
        <w:jc w:val="both"/>
        <w:rPr>
          <w:rFonts w:ascii="Times New Roman" w:hAnsi="Times New Roman" w:cs="Times New Roman"/>
          <w:sz w:val="24"/>
          <w:szCs w:val="24"/>
        </w:rPr>
      </w:pPr>
    </w:p>
    <w:p w:rsidR="006D1EE7" w:rsidRDefault="00241AF4" w:rsidP="00F7238E">
      <w:pPr>
        <w:spacing w:after="0" w:line="360" w:lineRule="auto"/>
        <w:jc w:val="both"/>
        <w:rPr>
          <w:rFonts w:ascii="Times New Roman" w:hAnsi="Times New Roman" w:cs="Times New Roman"/>
          <w:sz w:val="24"/>
          <w:szCs w:val="24"/>
        </w:rPr>
      </w:pPr>
      <w:r w:rsidRPr="003D56F4">
        <w:rPr>
          <w:rFonts w:ascii="Times New Roman" w:hAnsi="Times New Roman" w:cs="Times New Roman"/>
          <w:b/>
          <w:sz w:val="24"/>
          <w:szCs w:val="24"/>
        </w:rPr>
        <w:t>Dani kruha i plodova zemlje</w:t>
      </w:r>
      <w:r w:rsidR="003D56F4">
        <w:rPr>
          <w:rFonts w:ascii="Times New Roman" w:hAnsi="Times New Roman" w:cs="Times New Roman"/>
          <w:sz w:val="24"/>
          <w:szCs w:val="24"/>
        </w:rPr>
        <w:t xml:space="preserve"> obilježen je u odgojnoj skupini Leptirići uz čitanje priče o </w:t>
      </w:r>
      <w:r w:rsidRPr="00241AF4">
        <w:rPr>
          <w:rFonts w:ascii="Times New Roman" w:hAnsi="Times New Roman" w:cs="Times New Roman"/>
          <w:sz w:val="24"/>
          <w:szCs w:val="24"/>
        </w:rPr>
        <w:t>proces</w:t>
      </w:r>
      <w:r w:rsidR="003D56F4">
        <w:rPr>
          <w:rFonts w:ascii="Times New Roman" w:hAnsi="Times New Roman" w:cs="Times New Roman"/>
          <w:sz w:val="24"/>
          <w:szCs w:val="24"/>
        </w:rPr>
        <w:t>u</w:t>
      </w:r>
      <w:r w:rsidRPr="00241AF4">
        <w:rPr>
          <w:rFonts w:ascii="Times New Roman" w:hAnsi="Times New Roman" w:cs="Times New Roman"/>
          <w:sz w:val="24"/>
          <w:szCs w:val="24"/>
        </w:rPr>
        <w:t xml:space="preserve"> na</w:t>
      </w:r>
      <w:r w:rsidR="003D56F4">
        <w:rPr>
          <w:rFonts w:ascii="Times New Roman" w:hAnsi="Times New Roman" w:cs="Times New Roman"/>
          <w:sz w:val="24"/>
          <w:szCs w:val="24"/>
        </w:rPr>
        <w:t>stanka kruha i</w:t>
      </w:r>
      <w:r w:rsidRPr="00241AF4">
        <w:rPr>
          <w:rFonts w:ascii="Times New Roman" w:hAnsi="Times New Roman" w:cs="Times New Roman"/>
          <w:sz w:val="24"/>
          <w:szCs w:val="24"/>
        </w:rPr>
        <w:t xml:space="preserve"> pravljenje tijesta i krušnih kola</w:t>
      </w:r>
      <w:r w:rsidR="003D56F4">
        <w:rPr>
          <w:rFonts w:ascii="Times New Roman" w:hAnsi="Times New Roman" w:cs="Times New Roman"/>
          <w:sz w:val="24"/>
          <w:szCs w:val="24"/>
        </w:rPr>
        <w:t xml:space="preserve">čića. </w:t>
      </w:r>
    </w:p>
    <w:p w:rsidR="003D56F4" w:rsidRPr="00241AF4" w:rsidRDefault="003D56F4" w:rsidP="00F7238E">
      <w:pPr>
        <w:spacing w:after="0" w:line="360" w:lineRule="auto"/>
        <w:jc w:val="both"/>
        <w:rPr>
          <w:rFonts w:ascii="Times New Roman" w:hAnsi="Times New Roman" w:cs="Times New Roman"/>
          <w:sz w:val="24"/>
          <w:szCs w:val="24"/>
        </w:rPr>
      </w:pPr>
    </w:p>
    <w:p w:rsidR="006D1EE7" w:rsidRDefault="006D1EE7" w:rsidP="00F7238E">
      <w:pPr>
        <w:spacing w:after="0" w:line="360" w:lineRule="auto"/>
        <w:jc w:val="both"/>
        <w:rPr>
          <w:rFonts w:ascii="Times New Roman" w:hAnsi="Times New Roman" w:cs="Times New Roman"/>
          <w:sz w:val="24"/>
          <w:szCs w:val="24"/>
        </w:rPr>
      </w:pPr>
      <w:r w:rsidRPr="003D56F4">
        <w:rPr>
          <w:rFonts w:ascii="Times New Roman" w:hAnsi="Times New Roman" w:cs="Times New Roman"/>
          <w:b/>
          <w:sz w:val="24"/>
          <w:szCs w:val="24"/>
        </w:rPr>
        <w:t>Noć vještica</w:t>
      </w:r>
      <w:r w:rsidR="00364384">
        <w:rPr>
          <w:rFonts w:ascii="Times New Roman" w:hAnsi="Times New Roman" w:cs="Times New Roman"/>
          <w:sz w:val="24"/>
          <w:szCs w:val="24"/>
        </w:rPr>
        <w:t xml:space="preserve"> obilježena je u odgojnim skupinama</w:t>
      </w:r>
      <w:r w:rsidR="003D56F4">
        <w:rPr>
          <w:rFonts w:ascii="Times New Roman" w:hAnsi="Times New Roman" w:cs="Times New Roman"/>
          <w:sz w:val="24"/>
          <w:szCs w:val="24"/>
        </w:rPr>
        <w:t xml:space="preserve"> tematskim ukrašavanjem sobe dnevnog boravka</w:t>
      </w:r>
      <w:r w:rsidR="00784920">
        <w:rPr>
          <w:rFonts w:ascii="Times New Roman" w:hAnsi="Times New Roman" w:cs="Times New Roman"/>
          <w:sz w:val="24"/>
          <w:szCs w:val="24"/>
        </w:rPr>
        <w:t>, rezbarenjem</w:t>
      </w:r>
      <w:r w:rsidRPr="00241AF4">
        <w:rPr>
          <w:rFonts w:ascii="Times New Roman" w:hAnsi="Times New Roman" w:cs="Times New Roman"/>
          <w:sz w:val="24"/>
          <w:szCs w:val="24"/>
        </w:rPr>
        <w:t xml:space="preserve"> bund</w:t>
      </w:r>
      <w:r w:rsidR="00784920">
        <w:rPr>
          <w:rFonts w:ascii="Times New Roman" w:hAnsi="Times New Roman" w:cs="Times New Roman"/>
          <w:sz w:val="24"/>
          <w:szCs w:val="24"/>
        </w:rPr>
        <w:t>eve, sušenjem</w:t>
      </w:r>
      <w:r w:rsidR="003D56F4">
        <w:rPr>
          <w:rFonts w:ascii="Times New Roman" w:hAnsi="Times New Roman" w:cs="Times New Roman"/>
          <w:sz w:val="24"/>
          <w:szCs w:val="24"/>
        </w:rPr>
        <w:t xml:space="preserve"> </w:t>
      </w:r>
      <w:r w:rsidR="00784920">
        <w:rPr>
          <w:rFonts w:ascii="Times New Roman" w:hAnsi="Times New Roman" w:cs="Times New Roman"/>
          <w:sz w:val="24"/>
          <w:szCs w:val="24"/>
        </w:rPr>
        <w:t>i kušanjem</w:t>
      </w:r>
      <w:r w:rsidR="003D56F4">
        <w:rPr>
          <w:rFonts w:ascii="Times New Roman" w:hAnsi="Times New Roman" w:cs="Times New Roman"/>
          <w:sz w:val="24"/>
          <w:szCs w:val="24"/>
        </w:rPr>
        <w:t xml:space="preserve"> sjemenk</w:t>
      </w:r>
      <w:r w:rsidR="00784920">
        <w:rPr>
          <w:rFonts w:ascii="Times New Roman" w:hAnsi="Times New Roman" w:cs="Times New Roman"/>
          <w:sz w:val="24"/>
          <w:szCs w:val="24"/>
        </w:rPr>
        <w:t>i,  kostimiranjem</w:t>
      </w:r>
      <w:r w:rsidR="002C4290">
        <w:rPr>
          <w:rFonts w:ascii="Times New Roman" w:hAnsi="Times New Roman" w:cs="Times New Roman"/>
          <w:sz w:val="24"/>
          <w:szCs w:val="24"/>
        </w:rPr>
        <w:t>,</w:t>
      </w:r>
      <w:r w:rsidR="00784920">
        <w:rPr>
          <w:rFonts w:ascii="Times New Roman" w:hAnsi="Times New Roman" w:cs="Times New Roman"/>
          <w:sz w:val="24"/>
          <w:szCs w:val="24"/>
        </w:rPr>
        <w:t xml:space="preserve"> pjesmom i plesom.</w:t>
      </w:r>
    </w:p>
    <w:p w:rsidR="00EB3D20" w:rsidRDefault="00EB3D20" w:rsidP="00F7238E">
      <w:pPr>
        <w:spacing w:after="0" w:line="360" w:lineRule="auto"/>
        <w:jc w:val="both"/>
        <w:rPr>
          <w:rFonts w:ascii="Times New Roman" w:hAnsi="Times New Roman" w:cs="Times New Roman"/>
          <w:b/>
          <w:sz w:val="24"/>
          <w:szCs w:val="24"/>
        </w:rPr>
      </w:pPr>
    </w:p>
    <w:p w:rsidR="00241AF4" w:rsidRPr="00241AF4" w:rsidRDefault="00241AF4" w:rsidP="00F7238E">
      <w:pPr>
        <w:spacing w:after="0" w:line="360" w:lineRule="auto"/>
        <w:jc w:val="both"/>
        <w:rPr>
          <w:rFonts w:ascii="Times New Roman" w:hAnsi="Times New Roman" w:cs="Times New Roman"/>
          <w:sz w:val="24"/>
          <w:szCs w:val="24"/>
        </w:rPr>
      </w:pPr>
      <w:r w:rsidRPr="00784920">
        <w:rPr>
          <w:rFonts w:ascii="Times New Roman" w:hAnsi="Times New Roman" w:cs="Times New Roman"/>
          <w:b/>
          <w:sz w:val="24"/>
          <w:szCs w:val="24"/>
        </w:rPr>
        <w:t>Mjesec</w:t>
      </w:r>
      <w:r w:rsidRPr="00241AF4">
        <w:rPr>
          <w:rFonts w:ascii="Times New Roman" w:hAnsi="Times New Roman" w:cs="Times New Roman"/>
          <w:sz w:val="24"/>
          <w:szCs w:val="24"/>
        </w:rPr>
        <w:t xml:space="preserve"> </w:t>
      </w:r>
      <w:r w:rsidRPr="00784920">
        <w:rPr>
          <w:rFonts w:ascii="Times New Roman" w:hAnsi="Times New Roman" w:cs="Times New Roman"/>
          <w:b/>
          <w:sz w:val="24"/>
          <w:szCs w:val="24"/>
        </w:rPr>
        <w:t>knjige</w:t>
      </w:r>
      <w:r w:rsidR="00784920">
        <w:rPr>
          <w:rFonts w:ascii="Times New Roman" w:hAnsi="Times New Roman" w:cs="Times New Roman"/>
          <w:sz w:val="24"/>
          <w:szCs w:val="24"/>
        </w:rPr>
        <w:t xml:space="preserve"> obilježen je u odgojnoj skupini Leptirići</w:t>
      </w:r>
      <w:r w:rsidRPr="00241AF4">
        <w:rPr>
          <w:rFonts w:ascii="Times New Roman" w:hAnsi="Times New Roman" w:cs="Times New Roman"/>
          <w:sz w:val="24"/>
          <w:szCs w:val="24"/>
        </w:rPr>
        <w:t xml:space="preserve"> razgovor</w:t>
      </w:r>
      <w:r w:rsidR="00784920">
        <w:rPr>
          <w:rFonts w:ascii="Times New Roman" w:hAnsi="Times New Roman" w:cs="Times New Roman"/>
          <w:sz w:val="24"/>
          <w:szCs w:val="24"/>
        </w:rPr>
        <w:t>om</w:t>
      </w:r>
      <w:r w:rsidRPr="00241AF4">
        <w:rPr>
          <w:rFonts w:ascii="Times New Roman" w:hAnsi="Times New Roman" w:cs="Times New Roman"/>
          <w:sz w:val="24"/>
          <w:szCs w:val="24"/>
        </w:rPr>
        <w:t xml:space="preserve"> </w:t>
      </w:r>
      <w:r w:rsidR="00784920">
        <w:rPr>
          <w:rFonts w:ascii="Times New Roman" w:hAnsi="Times New Roman" w:cs="Times New Roman"/>
          <w:sz w:val="24"/>
          <w:szCs w:val="24"/>
        </w:rPr>
        <w:t xml:space="preserve">o važnosti čitanja i čitanjem prigodnih priča. </w:t>
      </w:r>
    </w:p>
    <w:p w:rsidR="00EB3D20" w:rsidRDefault="00EB3D20" w:rsidP="00F7238E">
      <w:pPr>
        <w:spacing w:after="0" w:line="360" w:lineRule="auto"/>
        <w:jc w:val="both"/>
        <w:rPr>
          <w:rFonts w:ascii="Times New Roman" w:hAnsi="Times New Roman" w:cs="Times New Roman"/>
          <w:b/>
          <w:sz w:val="24"/>
          <w:szCs w:val="24"/>
        </w:rPr>
      </w:pPr>
    </w:p>
    <w:p w:rsidR="006D1EE7" w:rsidRPr="00241AF4" w:rsidRDefault="006D1EE7" w:rsidP="00F7238E">
      <w:pPr>
        <w:spacing w:after="0" w:line="360" w:lineRule="auto"/>
        <w:jc w:val="both"/>
        <w:rPr>
          <w:rFonts w:ascii="Times New Roman" w:hAnsi="Times New Roman" w:cs="Times New Roman"/>
          <w:sz w:val="24"/>
          <w:szCs w:val="24"/>
        </w:rPr>
      </w:pPr>
      <w:r w:rsidRPr="00784920">
        <w:rPr>
          <w:rFonts w:ascii="Times New Roman" w:hAnsi="Times New Roman" w:cs="Times New Roman"/>
          <w:b/>
          <w:sz w:val="24"/>
          <w:szCs w:val="24"/>
        </w:rPr>
        <w:t>Sveta Lucija</w:t>
      </w:r>
      <w:r w:rsidR="00784920">
        <w:rPr>
          <w:rFonts w:ascii="Times New Roman" w:hAnsi="Times New Roman" w:cs="Times New Roman"/>
          <w:sz w:val="24"/>
          <w:szCs w:val="24"/>
        </w:rPr>
        <w:t xml:space="preserve"> obilježena je </w:t>
      </w:r>
      <w:r w:rsidRPr="00241AF4">
        <w:rPr>
          <w:rFonts w:ascii="Times New Roman" w:hAnsi="Times New Roman" w:cs="Times New Roman"/>
          <w:sz w:val="24"/>
          <w:szCs w:val="24"/>
        </w:rPr>
        <w:t>s</w:t>
      </w:r>
      <w:r w:rsidR="00784920">
        <w:rPr>
          <w:rFonts w:ascii="Times New Roman" w:hAnsi="Times New Roman" w:cs="Times New Roman"/>
          <w:sz w:val="24"/>
          <w:szCs w:val="24"/>
        </w:rPr>
        <w:t>ijanjem pšenice</w:t>
      </w:r>
      <w:r w:rsidR="00E05BB5">
        <w:rPr>
          <w:rFonts w:ascii="Times New Roman" w:hAnsi="Times New Roman" w:cs="Times New Roman"/>
          <w:sz w:val="24"/>
          <w:szCs w:val="24"/>
        </w:rPr>
        <w:t xml:space="preserve"> koju su djeca za Božić nosila svojim kućama. </w:t>
      </w:r>
    </w:p>
    <w:p w:rsidR="00EB3D20" w:rsidRPr="00600CDE" w:rsidRDefault="006D1EE7" w:rsidP="00F7238E">
      <w:pPr>
        <w:spacing w:after="0" w:line="360" w:lineRule="auto"/>
        <w:jc w:val="both"/>
        <w:rPr>
          <w:rFonts w:ascii="Times New Roman" w:hAnsi="Times New Roman" w:cs="Times New Roman"/>
          <w:sz w:val="24"/>
          <w:szCs w:val="24"/>
        </w:rPr>
      </w:pPr>
      <w:r w:rsidRPr="00E05BB5">
        <w:rPr>
          <w:rFonts w:ascii="Times New Roman" w:hAnsi="Times New Roman" w:cs="Times New Roman"/>
          <w:b/>
          <w:sz w:val="24"/>
          <w:szCs w:val="24"/>
        </w:rPr>
        <w:t>Sv. Nikola</w:t>
      </w:r>
      <w:r w:rsidR="00E05BB5">
        <w:rPr>
          <w:rFonts w:ascii="Times New Roman" w:hAnsi="Times New Roman" w:cs="Times New Roman"/>
          <w:sz w:val="24"/>
          <w:szCs w:val="24"/>
        </w:rPr>
        <w:t xml:space="preserve"> obilježen je darivanjem djece slatkišima i zajedničkim poklonom za odgojnu skupinu – igračkom povezanom s temom projekta skupine. </w:t>
      </w:r>
    </w:p>
    <w:p w:rsidR="00E05BB5" w:rsidRDefault="00E05BB5" w:rsidP="00F723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Obilježavanje blagdana Božića</w:t>
      </w:r>
      <w:r w:rsidR="006D1EE7" w:rsidRPr="00E05BB5">
        <w:rPr>
          <w:rFonts w:ascii="Times New Roman" w:hAnsi="Times New Roman" w:cs="Times New Roman"/>
          <w:b/>
          <w:sz w:val="24"/>
          <w:szCs w:val="24"/>
        </w:rPr>
        <w:t xml:space="preserve"> </w:t>
      </w:r>
    </w:p>
    <w:p w:rsidR="006D1EE7" w:rsidRPr="00241AF4" w:rsidRDefault="00E05BB5" w:rsidP="00EB3D20">
      <w:pPr>
        <w:spacing w:after="0" w:line="360" w:lineRule="auto"/>
        <w:ind w:firstLine="426"/>
        <w:jc w:val="both"/>
        <w:rPr>
          <w:rFonts w:ascii="Times New Roman" w:hAnsi="Times New Roman" w:cs="Times New Roman"/>
          <w:color w:val="050505"/>
          <w:sz w:val="24"/>
          <w:szCs w:val="24"/>
          <w:shd w:val="clear" w:color="auto" w:fill="FFFFFF"/>
        </w:rPr>
      </w:pPr>
      <w:r>
        <w:rPr>
          <w:rFonts w:ascii="Times New Roman" w:hAnsi="Times New Roman" w:cs="Times New Roman"/>
          <w:sz w:val="24"/>
          <w:szCs w:val="24"/>
        </w:rPr>
        <w:t>U prosincu smo sudjelovali u izradi božić</w:t>
      </w:r>
      <w:r w:rsidR="006D1EE7" w:rsidRPr="00241AF4">
        <w:rPr>
          <w:rFonts w:ascii="Times New Roman" w:hAnsi="Times New Roman" w:cs="Times New Roman"/>
          <w:sz w:val="24"/>
          <w:szCs w:val="24"/>
        </w:rPr>
        <w:t>nih i novogodišnjih čestitki</w:t>
      </w:r>
      <w:r>
        <w:rPr>
          <w:rFonts w:ascii="Times New Roman" w:hAnsi="Times New Roman" w:cs="Times New Roman"/>
          <w:sz w:val="24"/>
          <w:szCs w:val="24"/>
        </w:rPr>
        <w:t xml:space="preserve"> za starije i nemoćne. Za vrijeme adventa u skupini Zečići izrađen je adventski kalendar pomoću kojeg su djeca </w:t>
      </w:r>
      <w:r w:rsidR="006D1EE7" w:rsidRPr="00241AF4">
        <w:rPr>
          <w:rFonts w:ascii="Times New Roman" w:hAnsi="Times New Roman" w:cs="Times New Roman"/>
          <w:sz w:val="24"/>
          <w:szCs w:val="24"/>
        </w:rPr>
        <w:t xml:space="preserve">brojala dane do Božića. Svakoga dana jedno je dijete dobilo poklon za taj dan („Adventsko drvo sa poklonima“). Pričale su se božićne priče, pjevalo se i plesalo uz prigodne </w:t>
      </w:r>
      <w:r>
        <w:rPr>
          <w:rFonts w:ascii="Times New Roman" w:hAnsi="Times New Roman" w:cs="Times New Roman"/>
          <w:sz w:val="24"/>
          <w:szCs w:val="24"/>
        </w:rPr>
        <w:t xml:space="preserve">pjesmice, recitirali stihovi, čitale </w:t>
      </w:r>
      <w:proofErr w:type="spellStart"/>
      <w:r>
        <w:rPr>
          <w:rFonts w:ascii="Times New Roman" w:hAnsi="Times New Roman" w:cs="Times New Roman"/>
          <w:sz w:val="24"/>
          <w:szCs w:val="24"/>
        </w:rPr>
        <w:t>slikopriče</w:t>
      </w:r>
      <w:proofErr w:type="spellEnd"/>
      <w:r w:rsidR="006D1EE7" w:rsidRPr="00241AF4">
        <w:rPr>
          <w:rFonts w:ascii="Times New Roman" w:hAnsi="Times New Roman" w:cs="Times New Roman"/>
          <w:sz w:val="24"/>
          <w:szCs w:val="24"/>
        </w:rPr>
        <w:t>. Djeca su izrađ</w:t>
      </w:r>
      <w:r>
        <w:rPr>
          <w:rFonts w:ascii="Times New Roman" w:hAnsi="Times New Roman" w:cs="Times New Roman"/>
          <w:sz w:val="24"/>
          <w:szCs w:val="24"/>
        </w:rPr>
        <w:t>ivala ukrase za bor a r</w:t>
      </w:r>
      <w:r w:rsidR="006D1EE7" w:rsidRPr="00241AF4">
        <w:rPr>
          <w:rFonts w:ascii="Times New Roman" w:hAnsi="Times New Roman" w:cs="Times New Roman"/>
          <w:sz w:val="24"/>
          <w:szCs w:val="24"/>
        </w:rPr>
        <w:t>oditelji su aktivno sudjelovali u dono</w:t>
      </w:r>
      <w:r>
        <w:rPr>
          <w:rFonts w:ascii="Times New Roman" w:hAnsi="Times New Roman" w:cs="Times New Roman"/>
          <w:sz w:val="24"/>
          <w:szCs w:val="24"/>
        </w:rPr>
        <w:t>šenju božićnih ukrasa</w:t>
      </w:r>
      <w:r w:rsidR="006D1EE7" w:rsidRPr="00241AF4">
        <w:rPr>
          <w:rFonts w:ascii="Times New Roman" w:hAnsi="Times New Roman" w:cs="Times New Roman"/>
          <w:sz w:val="24"/>
          <w:szCs w:val="24"/>
        </w:rPr>
        <w:t>. Prije odlaska na bo</w:t>
      </w:r>
      <w:r>
        <w:rPr>
          <w:rFonts w:ascii="Times New Roman" w:hAnsi="Times New Roman" w:cs="Times New Roman"/>
          <w:sz w:val="24"/>
          <w:szCs w:val="24"/>
        </w:rPr>
        <w:t>žićne i novogodišnje praznike s djecom smo obilježili i proslavili Božić na način da smo uvažili</w:t>
      </w:r>
      <w:r w:rsidR="006D1EE7" w:rsidRPr="00241AF4">
        <w:rPr>
          <w:rFonts w:ascii="Times New Roman" w:hAnsi="Times New Roman" w:cs="Times New Roman"/>
          <w:sz w:val="24"/>
          <w:szCs w:val="24"/>
        </w:rPr>
        <w:t xml:space="preserve"> njihove ideje o načinu proslave. </w:t>
      </w:r>
    </w:p>
    <w:p w:rsidR="00E05BB5" w:rsidRDefault="00E05BB5" w:rsidP="00F7238E">
      <w:pPr>
        <w:spacing w:after="0" w:line="360" w:lineRule="auto"/>
        <w:jc w:val="both"/>
        <w:rPr>
          <w:rFonts w:ascii="Times New Roman" w:hAnsi="Times New Roman" w:cs="Times New Roman"/>
          <w:sz w:val="24"/>
          <w:szCs w:val="24"/>
        </w:rPr>
      </w:pPr>
    </w:p>
    <w:p w:rsidR="00130B18" w:rsidRDefault="00130B18" w:rsidP="00F7238E">
      <w:pPr>
        <w:spacing w:after="0" w:line="360" w:lineRule="auto"/>
        <w:jc w:val="both"/>
        <w:rPr>
          <w:rFonts w:ascii="Times New Roman" w:hAnsi="Times New Roman" w:cs="Times New Roman"/>
          <w:sz w:val="24"/>
          <w:szCs w:val="24"/>
        </w:rPr>
      </w:pPr>
      <w:r w:rsidRPr="00E05BB5">
        <w:rPr>
          <w:rFonts w:ascii="Times New Roman" w:hAnsi="Times New Roman" w:cs="Times New Roman"/>
          <w:b/>
          <w:sz w:val="24"/>
          <w:szCs w:val="24"/>
        </w:rPr>
        <w:t>Svjetski dan šuma</w:t>
      </w:r>
      <w:r w:rsidR="00E05BB5">
        <w:rPr>
          <w:rFonts w:ascii="Times New Roman" w:hAnsi="Times New Roman" w:cs="Times New Roman"/>
          <w:b/>
          <w:sz w:val="24"/>
          <w:szCs w:val="24"/>
        </w:rPr>
        <w:t xml:space="preserve"> </w:t>
      </w:r>
      <w:r w:rsidR="00E05BB5">
        <w:rPr>
          <w:rFonts w:ascii="Times New Roman" w:hAnsi="Times New Roman" w:cs="Times New Roman"/>
          <w:sz w:val="24"/>
          <w:szCs w:val="24"/>
        </w:rPr>
        <w:t>obilježen je</w:t>
      </w:r>
      <w:r w:rsidR="006F4830">
        <w:rPr>
          <w:rFonts w:ascii="Times New Roman" w:hAnsi="Times New Roman" w:cs="Times New Roman"/>
          <w:sz w:val="24"/>
          <w:szCs w:val="24"/>
        </w:rPr>
        <w:t xml:space="preserve"> u odgojnoj skupini Leptirići</w:t>
      </w:r>
      <w:r w:rsidR="00E05BB5">
        <w:rPr>
          <w:rFonts w:ascii="Times New Roman" w:hAnsi="Times New Roman" w:cs="Times New Roman"/>
          <w:sz w:val="24"/>
          <w:szCs w:val="24"/>
        </w:rPr>
        <w:t xml:space="preserve"> </w:t>
      </w:r>
      <w:r w:rsidR="006F4830">
        <w:rPr>
          <w:rFonts w:ascii="Times New Roman" w:hAnsi="Times New Roman" w:cs="Times New Roman"/>
          <w:sz w:val="24"/>
          <w:szCs w:val="24"/>
        </w:rPr>
        <w:t>borav</w:t>
      </w:r>
      <w:r w:rsidRPr="00130B18">
        <w:rPr>
          <w:rFonts w:ascii="Times New Roman" w:hAnsi="Times New Roman" w:cs="Times New Roman"/>
          <w:sz w:val="24"/>
          <w:szCs w:val="24"/>
        </w:rPr>
        <w:t>k</w:t>
      </w:r>
      <w:r w:rsidR="006F4830">
        <w:rPr>
          <w:rFonts w:ascii="Times New Roman" w:hAnsi="Times New Roman" w:cs="Times New Roman"/>
          <w:sz w:val="24"/>
          <w:szCs w:val="24"/>
        </w:rPr>
        <w:t>om</w:t>
      </w:r>
      <w:r w:rsidRPr="00130B18">
        <w:rPr>
          <w:rFonts w:ascii="Times New Roman" w:hAnsi="Times New Roman" w:cs="Times New Roman"/>
          <w:sz w:val="24"/>
          <w:szCs w:val="24"/>
        </w:rPr>
        <w:t xml:space="preserve"> u šumi uz pjesmu, ples i igre </w:t>
      </w:r>
      <w:proofErr w:type="spellStart"/>
      <w:r w:rsidRPr="00130B18">
        <w:rPr>
          <w:rFonts w:ascii="Times New Roman" w:hAnsi="Times New Roman" w:cs="Times New Roman"/>
          <w:sz w:val="24"/>
          <w:szCs w:val="24"/>
        </w:rPr>
        <w:t>lovice</w:t>
      </w:r>
      <w:proofErr w:type="spellEnd"/>
      <w:r w:rsidRPr="00130B18">
        <w:rPr>
          <w:rFonts w:ascii="Times New Roman" w:hAnsi="Times New Roman" w:cs="Times New Roman"/>
          <w:sz w:val="24"/>
          <w:szCs w:val="24"/>
        </w:rPr>
        <w:t xml:space="preserve"> i skrivača</w:t>
      </w:r>
    </w:p>
    <w:p w:rsidR="00EB3D20" w:rsidRDefault="00EB3D20" w:rsidP="00F7238E">
      <w:pPr>
        <w:spacing w:after="0" w:line="360" w:lineRule="auto"/>
        <w:jc w:val="both"/>
        <w:rPr>
          <w:rFonts w:ascii="Times New Roman" w:hAnsi="Times New Roman" w:cs="Times New Roman"/>
          <w:b/>
          <w:sz w:val="24"/>
          <w:szCs w:val="24"/>
        </w:rPr>
      </w:pPr>
    </w:p>
    <w:p w:rsidR="00410E75" w:rsidRPr="006F4830" w:rsidRDefault="006D1EE7" w:rsidP="00F7238E">
      <w:pPr>
        <w:spacing w:after="0" w:line="360" w:lineRule="auto"/>
        <w:jc w:val="both"/>
        <w:rPr>
          <w:rFonts w:ascii="Times New Roman" w:hAnsi="Times New Roman" w:cs="Times New Roman"/>
          <w:sz w:val="24"/>
          <w:szCs w:val="24"/>
        </w:rPr>
      </w:pPr>
      <w:r w:rsidRPr="00E05BB5">
        <w:rPr>
          <w:rFonts w:ascii="Times New Roman" w:hAnsi="Times New Roman" w:cs="Times New Roman"/>
          <w:b/>
          <w:sz w:val="24"/>
          <w:szCs w:val="24"/>
        </w:rPr>
        <w:t>Valentinovo</w:t>
      </w:r>
      <w:r w:rsidR="006F4830">
        <w:rPr>
          <w:rFonts w:ascii="Times New Roman" w:hAnsi="Times New Roman" w:cs="Times New Roman"/>
          <w:sz w:val="24"/>
          <w:szCs w:val="24"/>
        </w:rPr>
        <w:t xml:space="preserve"> je obilježeno razgovorom</w:t>
      </w:r>
      <w:r w:rsidRPr="00241AF4">
        <w:rPr>
          <w:rFonts w:ascii="Times New Roman" w:hAnsi="Times New Roman" w:cs="Times New Roman"/>
          <w:sz w:val="24"/>
          <w:szCs w:val="24"/>
        </w:rPr>
        <w:t xml:space="preserve"> o l</w:t>
      </w:r>
      <w:r w:rsidR="006F4830">
        <w:rPr>
          <w:rFonts w:ascii="Times New Roman" w:hAnsi="Times New Roman" w:cs="Times New Roman"/>
          <w:sz w:val="24"/>
          <w:szCs w:val="24"/>
        </w:rPr>
        <w:t>jubavi i prijateljstvu te uz</w:t>
      </w:r>
      <w:r w:rsidRPr="00241AF4">
        <w:rPr>
          <w:rFonts w:ascii="Times New Roman" w:hAnsi="Times New Roman" w:cs="Times New Roman"/>
          <w:sz w:val="24"/>
          <w:szCs w:val="24"/>
        </w:rPr>
        <w:t xml:space="preserve"> izjave djece na temu „Št</w:t>
      </w:r>
      <w:r w:rsidR="006F4830">
        <w:rPr>
          <w:rFonts w:ascii="Times New Roman" w:hAnsi="Times New Roman" w:cs="Times New Roman"/>
          <w:sz w:val="24"/>
          <w:szCs w:val="24"/>
        </w:rPr>
        <w:t xml:space="preserve">o je za tebe ljubav?“, pjesmu, ples i tematski igrokaz.  </w:t>
      </w:r>
    </w:p>
    <w:p w:rsidR="00EB3D20" w:rsidRDefault="00EB3D20" w:rsidP="00F7238E">
      <w:pPr>
        <w:spacing w:after="0" w:line="360" w:lineRule="auto"/>
        <w:jc w:val="both"/>
        <w:rPr>
          <w:rFonts w:ascii="Times New Roman" w:hAnsi="Times New Roman" w:cs="Times New Roman"/>
          <w:b/>
          <w:color w:val="050505"/>
          <w:sz w:val="24"/>
          <w:szCs w:val="24"/>
          <w:shd w:val="clear" w:color="auto" w:fill="FFFFFF"/>
        </w:rPr>
      </w:pPr>
    </w:p>
    <w:p w:rsidR="006D1EE7" w:rsidRPr="006F4830" w:rsidRDefault="007601B6" w:rsidP="00F7238E">
      <w:pPr>
        <w:spacing w:after="0" w:line="360" w:lineRule="auto"/>
        <w:jc w:val="both"/>
        <w:rPr>
          <w:rFonts w:ascii="Times New Roman" w:hAnsi="Times New Roman" w:cs="Times New Roman"/>
          <w:color w:val="050505"/>
          <w:sz w:val="24"/>
          <w:szCs w:val="24"/>
          <w:shd w:val="clear" w:color="auto" w:fill="FFFFFF"/>
        </w:rPr>
      </w:pPr>
      <w:r w:rsidRPr="006F4830">
        <w:rPr>
          <w:rFonts w:ascii="Times New Roman" w:hAnsi="Times New Roman" w:cs="Times New Roman"/>
          <w:b/>
          <w:color w:val="050505"/>
          <w:sz w:val="24"/>
          <w:szCs w:val="24"/>
          <w:shd w:val="clear" w:color="auto" w:fill="FFFFFF"/>
        </w:rPr>
        <w:t>Maškare</w:t>
      </w:r>
      <w:r w:rsidR="006F4830">
        <w:rPr>
          <w:rFonts w:ascii="Times New Roman" w:hAnsi="Times New Roman" w:cs="Times New Roman"/>
          <w:b/>
          <w:color w:val="050505"/>
          <w:sz w:val="24"/>
          <w:szCs w:val="24"/>
          <w:shd w:val="clear" w:color="auto" w:fill="FFFFFF"/>
        </w:rPr>
        <w:t xml:space="preserve"> </w:t>
      </w:r>
      <w:r w:rsidR="006F4830">
        <w:rPr>
          <w:rFonts w:ascii="Times New Roman" w:hAnsi="Times New Roman" w:cs="Times New Roman"/>
          <w:color w:val="050505"/>
          <w:sz w:val="24"/>
          <w:szCs w:val="24"/>
          <w:shd w:val="clear" w:color="auto" w:fill="FFFFFF"/>
        </w:rPr>
        <w:t xml:space="preserve">su u svim odgojnim skupinama obilježene formiranjem centra za kostimiranje, igrokaze, raznovrsne likovne aktivnosti, prigodne recitacije i </w:t>
      </w:r>
      <w:proofErr w:type="spellStart"/>
      <w:r w:rsidR="006F4830">
        <w:rPr>
          <w:rFonts w:ascii="Times New Roman" w:hAnsi="Times New Roman" w:cs="Times New Roman"/>
          <w:color w:val="050505"/>
          <w:sz w:val="24"/>
          <w:szCs w:val="24"/>
          <w:shd w:val="clear" w:color="auto" w:fill="FFFFFF"/>
        </w:rPr>
        <w:t>slikopriče</w:t>
      </w:r>
      <w:proofErr w:type="spellEnd"/>
      <w:r w:rsidR="006F4830">
        <w:rPr>
          <w:rFonts w:ascii="Times New Roman" w:hAnsi="Times New Roman" w:cs="Times New Roman"/>
          <w:color w:val="050505"/>
          <w:sz w:val="24"/>
          <w:szCs w:val="24"/>
          <w:shd w:val="clear" w:color="auto" w:fill="FFFFFF"/>
        </w:rPr>
        <w:t xml:space="preserve"> te optuživanje pusta </w:t>
      </w:r>
      <w:r w:rsidR="006D1EE7" w:rsidRPr="006F4830">
        <w:rPr>
          <w:rFonts w:ascii="Times New Roman" w:hAnsi="Times New Roman" w:cs="Times New Roman"/>
          <w:sz w:val="24"/>
          <w:szCs w:val="24"/>
        </w:rPr>
        <w:t>za sve loše u pr</w:t>
      </w:r>
      <w:r w:rsidR="006F4830">
        <w:rPr>
          <w:rFonts w:ascii="Times New Roman" w:hAnsi="Times New Roman" w:cs="Times New Roman"/>
          <w:sz w:val="24"/>
          <w:szCs w:val="24"/>
        </w:rPr>
        <w:t>ošloj godini</w:t>
      </w:r>
      <w:r w:rsidR="006D1EE7" w:rsidRPr="006F4830">
        <w:rPr>
          <w:rFonts w:ascii="Times New Roman" w:hAnsi="Times New Roman" w:cs="Times New Roman"/>
          <w:sz w:val="24"/>
          <w:szCs w:val="24"/>
        </w:rPr>
        <w:t xml:space="preserve">, </w:t>
      </w:r>
      <w:r w:rsidR="006F4830">
        <w:rPr>
          <w:rFonts w:ascii="Times New Roman" w:hAnsi="Times New Roman" w:cs="Times New Roman"/>
          <w:sz w:val="24"/>
          <w:szCs w:val="24"/>
        </w:rPr>
        <w:t xml:space="preserve">daj smo se dan častili tradicionalnim </w:t>
      </w:r>
      <w:r w:rsidR="006D1EE7" w:rsidRPr="006F4830">
        <w:rPr>
          <w:rFonts w:ascii="Times New Roman" w:hAnsi="Times New Roman" w:cs="Times New Roman"/>
          <w:sz w:val="24"/>
          <w:szCs w:val="24"/>
        </w:rPr>
        <w:t xml:space="preserve">fritulama, bacali korijandole te organizirali maškaranu povorku po </w:t>
      </w:r>
      <w:proofErr w:type="spellStart"/>
      <w:r w:rsidR="006D1EE7" w:rsidRPr="006F4830">
        <w:rPr>
          <w:rFonts w:ascii="Times New Roman" w:hAnsi="Times New Roman" w:cs="Times New Roman"/>
          <w:sz w:val="24"/>
          <w:szCs w:val="24"/>
        </w:rPr>
        <w:t>Barbanu</w:t>
      </w:r>
      <w:proofErr w:type="spellEnd"/>
      <w:r w:rsidR="006D1EE7" w:rsidRPr="006F4830">
        <w:rPr>
          <w:rFonts w:ascii="Times New Roman" w:hAnsi="Times New Roman" w:cs="Times New Roman"/>
          <w:sz w:val="24"/>
          <w:szCs w:val="24"/>
        </w:rPr>
        <w:t xml:space="preserve"> uz glazbu. </w:t>
      </w:r>
    </w:p>
    <w:p w:rsidR="006F4830" w:rsidRDefault="006F4830" w:rsidP="00F7238E">
      <w:pPr>
        <w:spacing w:after="0" w:line="360" w:lineRule="auto"/>
        <w:jc w:val="both"/>
        <w:rPr>
          <w:rFonts w:ascii="Times New Roman" w:hAnsi="Times New Roman" w:cs="Times New Roman"/>
          <w:sz w:val="24"/>
          <w:szCs w:val="24"/>
        </w:rPr>
      </w:pPr>
    </w:p>
    <w:p w:rsidR="006F4830" w:rsidRDefault="007D23B2" w:rsidP="00F7238E">
      <w:pPr>
        <w:spacing w:after="0" w:line="360" w:lineRule="auto"/>
        <w:jc w:val="both"/>
        <w:rPr>
          <w:szCs w:val="24"/>
        </w:rPr>
      </w:pPr>
      <w:r w:rsidRPr="006F4830">
        <w:rPr>
          <w:rFonts w:ascii="Times New Roman" w:hAnsi="Times New Roman" w:cs="Times New Roman"/>
          <w:b/>
          <w:sz w:val="24"/>
          <w:szCs w:val="24"/>
        </w:rPr>
        <w:t>Dan pčela</w:t>
      </w:r>
      <w:r w:rsidR="006F4830">
        <w:rPr>
          <w:rFonts w:ascii="Times New Roman" w:hAnsi="Times New Roman" w:cs="Times New Roman"/>
          <w:sz w:val="24"/>
          <w:szCs w:val="24"/>
        </w:rPr>
        <w:t xml:space="preserve"> obilježen je u odgojnoj skupini Patuljci uz kviz: Što znamo o pčelama?, čitanje prigodnih </w:t>
      </w:r>
      <w:r w:rsidRPr="007D23B2">
        <w:rPr>
          <w:rFonts w:ascii="Times New Roman" w:hAnsi="Times New Roman" w:cs="Times New Roman"/>
          <w:sz w:val="24"/>
          <w:szCs w:val="24"/>
        </w:rPr>
        <w:t>slikov</w:t>
      </w:r>
      <w:r w:rsidR="006F4830">
        <w:rPr>
          <w:rFonts w:ascii="Times New Roman" w:hAnsi="Times New Roman" w:cs="Times New Roman"/>
          <w:sz w:val="24"/>
          <w:szCs w:val="24"/>
        </w:rPr>
        <w:t>nica, izradu</w:t>
      </w:r>
      <w:r w:rsidRPr="007D23B2">
        <w:rPr>
          <w:rFonts w:ascii="Times New Roman" w:hAnsi="Times New Roman" w:cs="Times New Roman"/>
          <w:sz w:val="24"/>
          <w:szCs w:val="24"/>
        </w:rPr>
        <w:t xml:space="preserve"> košnice i pčelica neoblikovanim i oblikovanim materijalom, </w:t>
      </w:r>
      <w:r w:rsidR="006F4830">
        <w:rPr>
          <w:rFonts w:ascii="Times New Roman" w:hAnsi="Times New Roman" w:cs="Times New Roman"/>
          <w:sz w:val="24"/>
          <w:szCs w:val="24"/>
        </w:rPr>
        <w:t>slikanje pčel</w:t>
      </w:r>
      <w:r w:rsidRPr="007D23B2">
        <w:rPr>
          <w:rFonts w:ascii="Times New Roman" w:hAnsi="Times New Roman" w:cs="Times New Roman"/>
          <w:sz w:val="24"/>
          <w:szCs w:val="24"/>
        </w:rPr>
        <w:t xml:space="preserve">a temperama i otiskom stopala, igre „ Let pčelice ,“Pčela </w:t>
      </w:r>
      <w:proofErr w:type="spellStart"/>
      <w:r w:rsidRPr="007D23B2">
        <w:rPr>
          <w:rFonts w:ascii="Times New Roman" w:hAnsi="Times New Roman" w:cs="Times New Roman"/>
          <w:sz w:val="24"/>
          <w:szCs w:val="24"/>
        </w:rPr>
        <w:t>bo</w:t>
      </w:r>
      <w:r w:rsidR="006F4830">
        <w:rPr>
          <w:rFonts w:ascii="Times New Roman" w:hAnsi="Times New Roman" w:cs="Times New Roman"/>
          <w:sz w:val="24"/>
          <w:szCs w:val="24"/>
        </w:rPr>
        <w:t>c</w:t>
      </w:r>
      <w:proofErr w:type="spellEnd"/>
      <w:r w:rsidR="006F4830">
        <w:rPr>
          <w:rFonts w:ascii="Times New Roman" w:hAnsi="Times New Roman" w:cs="Times New Roman"/>
          <w:sz w:val="24"/>
          <w:szCs w:val="24"/>
        </w:rPr>
        <w:t>“, „</w:t>
      </w:r>
      <w:proofErr w:type="spellStart"/>
      <w:r w:rsidR="006F4830">
        <w:rPr>
          <w:rFonts w:ascii="Times New Roman" w:hAnsi="Times New Roman" w:cs="Times New Roman"/>
          <w:sz w:val="24"/>
          <w:szCs w:val="24"/>
        </w:rPr>
        <w:t>Tanagram</w:t>
      </w:r>
      <w:proofErr w:type="spellEnd"/>
      <w:r w:rsidR="006F4830">
        <w:rPr>
          <w:rFonts w:ascii="Times New Roman" w:hAnsi="Times New Roman" w:cs="Times New Roman"/>
          <w:sz w:val="24"/>
          <w:szCs w:val="24"/>
        </w:rPr>
        <w:t xml:space="preserve"> sać</w:t>
      </w:r>
      <w:r w:rsidRPr="007D23B2">
        <w:rPr>
          <w:rFonts w:ascii="Times New Roman" w:hAnsi="Times New Roman" w:cs="Times New Roman"/>
          <w:sz w:val="24"/>
          <w:szCs w:val="24"/>
        </w:rPr>
        <w:t>e“,</w:t>
      </w:r>
      <w:r w:rsidR="006F4830">
        <w:rPr>
          <w:rFonts w:ascii="Times New Roman" w:hAnsi="Times New Roman" w:cs="Times New Roman"/>
          <w:sz w:val="24"/>
          <w:szCs w:val="24"/>
        </w:rPr>
        <w:t xml:space="preserve"> “Napuni sać</w:t>
      </w:r>
      <w:r w:rsidRPr="007D23B2">
        <w:rPr>
          <w:rFonts w:ascii="Times New Roman" w:hAnsi="Times New Roman" w:cs="Times New Roman"/>
          <w:sz w:val="24"/>
          <w:szCs w:val="24"/>
        </w:rPr>
        <w:t xml:space="preserve">e medom“, „Izdresirajte pčele“, “Let pčelica oko košnice“, edukativni video “Životni ciklus pčelice“, pokretna igra „Pčelice“, slušanje glazbe „Bumbarov let“, zagonetke </w:t>
      </w:r>
      <w:r>
        <w:rPr>
          <w:rFonts w:ascii="Times New Roman" w:hAnsi="Times New Roman" w:cs="Times New Roman"/>
          <w:sz w:val="24"/>
          <w:szCs w:val="24"/>
        </w:rPr>
        <w:t>i raznovrsni raz</w:t>
      </w:r>
      <w:r w:rsidRPr="007D23B2">
        <w:rPr>
          <w:rFonts w:ascii="Times New Roman" w:hAnsi="Times New Roman" w:cs="Times New Roman"/>
          <w:sz w:val="24"/>
          <w:szCs w:val="24"/>
        </w:rPr>
        <w:t xml:space="preserve">ni listovi na temu „Pčele“, usvajanje stihova pjesme „Leti pčelica malena“, </w:t>
      </w:r>
      <w:r w:rsidR="006F4830">
        <w:rPr>
          <w:rFonts w:ascii="Times New Roman" w:hAnsi="Times New Roman" w:cs="Times New Roman"/>
          <w:sz w:val="24"/>
          <w:szCs w:val="24"/>
        </w:rPr>
        <w:t xml:space="preserve">te </w:t>
      </w:r>
      <w:r w:rsidRPr="007D23B2">
        <w:rPr>
          <w:rFonts w:ascii="Times New Roman" w:hAnsi="Times New Roman" w:cs="Times New Roman"/>
          <w:sz w:val="24"/>
          <w:szCs w:val="24"/>
        </w:rPr>
        <w:t>kušanje meda</w:t>
      </w:r>
      <w:r w:rsidR="006F4830">
        <w:rPr>
          <w:rFonts w:ascii="Times New Roman" w:hAnsi="Times New Roman" w:cs="Times New Roman"/>
          <w:sz w:val="24"/>
          <w:szCs w:val="24"/>
        </w:rPr>
        <w:t>.</w:t>
      </w:r>
      <w:r w:rsidR="006F4830">
        <w:rPr>
          <w:szCs w:val="24"/>
        </w:rPr>
        <w:t xml:space="preserve"> </w:t>
      </w:r>
    </w:p>
    <w:p w:rsidR="00EB3D20" w:rsidRDefault="00EB3D20" w:rsidP="00F7238E">
      <w:pPr>
        <w:spacing w:after="0" w:line="360" w:lineRule="auto"/>
        <w:jc w:val="both"/>
        <w:rPr>
          <w:rFonts w:ascii="Times New Roman" w:hAnsi="Times New Roman" w:cs="Times New Roman"/>
          <w:b/>
          <w:sz w:val="24"/>
          <w:szCs w:val="24"/>
        </w:rPr>
      </w:pPr>
    </w:p>
    <w:p w:rsidR="007D23B2" w:rsidRDefault="007D23B2" w:rsidP="00F7238E">
      <w:pPr>
        <w:spacing w:after="0" w:line="360" w:lineRule="auto"/>
        <w:jc w:val="both"/>
        <w:rPr>
          <w:rFonts w:ascii="Times New Roman" w:hAnsi="Times New Roman" w:cs="Times New Roman"/>
        </w:rPr>
      </w:pPr>
      <w:r w:rsidRPr="006F4830">
        <w:rPr>
          <w:rFonts w:ascii="Times New Roman" w:hAnsi="Times New Roman" w:cs="Times New Roman"/>
          <w:b/>
          <w:sz w:val="24"/>
          <w:szCs w:val="24"/>
        </w:rPr>
        <w:t>Svjetski dan sporta</w:t>
      </w:r>
      <w:r w:rsidRPr="006F4830">
        <w:rPr>
          <w:rFonts w:ascii="Times New Roman" w:hAnsi="Times New Roman" w:cs="Times New Roman"/>
          <w:sz w:val="24"/>
          <w:szCs w:val="24"/>
        </w:rPr>
        <w:t xml:space="preserve"> </w:t>
      </w:r>
      <w:r w:rsidR="006F4830" w:rsidRPr="006F4830">
        <w:rPr>
          <w:rFonts w:ascii="Times New Roman" w:hAnsi="Times New Roman" w:cs="Times New Roman"/>
          <w:sz w:val="24"/>
          <w:szCs w:val="24"/>
        </w:rPr>
        <w:t>obilježen je u skupini Patuljci raznim sport</w:t>
      </w:r>
      <w:r w:rsidR="006F4830">
        <w:rPr>
          <w:rFonts w:ascii="Times New Roman" w:hAnsi="Times New Roman" w:cs="Times New Roman"/>
          <w:sz w:val="24"/>
          <w:szCs w:val="24"/>
        </w:rPr>
        <w:t>sk</w:t>
      </w:r>
      <w:r w:rsidR="006F4830" w:rsidRPr="006F4830">
        <w:rPr>
          <w:rFonts w:ascii="Times New Roman" w:hAnsi="Times New Roman" w:cs="Times New Roman"/>
          <w:sz w:val="24"/>
          <w:szCs w:val="24"/>
        </w:rPr>
        <w:t xml:space="preserve">im aktivnostima </w:t>
      </w:r>
      <w:r w:rsidRPr="006F4830">
        <w:rPr>
          <w:rFonts w:ascii="Times New Roman" w:hAnsi="Times New Roman" w:cs="Times New Roman"/>
          <w:sz w:val="24"/>
          <w:szCs w:val="24"/>
        </w:rPr>
        <w:t>– poligon s elementima penjanja, skakanja, kotr</w:t>
      </w:r>
      <w:r w:rsidR="006F4830">
        <w:rPr>
          <w:rFonts w:ascii="Times New Roman" w:hAnsi="Times New Roman" w:cs="Times New Roman"/>
          <w:sz w:val="24"/>
          <w:szCs w:val="24"/>
        </w:rPr>
        <w:t xml:space="preserve">ljanja, bacanja, </w:t>
      </w:r>
      <w:proofErr w:type="spellStart"/>
      <w:r w:rsidR="006F4830">
        <w:rPr>
          <w:rFonts w:ascii="Times New Roman" w:hAnsi="Times New Roman" w:cs="Times New Roman"/>
          <w:sz w:val="24"/>
          <w:szCs w:val="24"/>
        </w:rPr>
        <w:t>t</w:t>
      </w:r>
      <w:r w:rsidRPr="006F4830">
        <w:rPr>
          <w:rFonts w:ascii="Times New Roman" w:hAnsi="Times New Roman" w:cs="Times New Roman"/>
          <w:sz w:val="24"/>
          <w:szCs w:val="24"/>
        </w:rPr>
        <w:t>ap</w:t>
      </w:r>
      <w:r w:rsidR="006F4830">
        <w:rPr>
          <w:rFonts w:ascii="Times New Roman" w:hAnsi="Times New Roman" w:cs="Times New Roman"/>
          <w:sz w:val="24"/>
          <w:szCs w:val="24"/>
        </w:rPr>
        <w:t>ing</w:t>
      </w:r>
      <w:proofErr w:type="spellEnd"/>
      <w:r w:rsidRPr="006F4830">
        <w:rPr>
          <w:rFonts w:ascii="Times New Roman" w:hAnsi="Times New Roman" w:cs="Times New Roman"/>
          <w:sz w:val="24"/>
          <w:szCs w:val="24"/>
        </w:rPr>
        <w:t xml:space="preserve"> – mjerenje brzine pokreta rukom, gađanje ču</w:t>
      </w:r>
      <w:r w:rsidR="006F4830">
        <w:rPr>
          <w:rFonts w:ascii="Times New Roman" w:hAnsi="Times New Roman" w:cs="Times New Roman"/>
          <w:sz w:val="24"/>
          <w:szCs w:val="24"/>
        </w:rPr>
        <w:t>njeva</w:t>
      </w:r>
      <w:r w:rsidRPr="006F4830">
        <w:rPr>
          <w:rFonts w:ascii="Times New Roman" w:hAnsi="Times New Roman" w:cs="Times New Roman"/>
          <w:sz w:val="24"/>
          <w:szCs w:val="24"/>
        </w:rPr>
        <w:t>, kuglanje</w:t>
      </w:r>
      <w:r w:rsidR="006F4830">
        <w:rPr>
          <w:rFonts w:ascii="Times New Roman" w:hAnsi="Times New Roman" w:cs="Times New Roman"/>
          <w:sz w:val="24"/>
          <w:szCs w:val="24"/>
        </w:rPr>
        <w:t>, te poligon</w:t>
      </w:r>
      <w:r w:rsidRPr="006F4830">
        <w:rPr>
          <w:rFonts w:ascii="Times New Roman" w:hAnsi="Times New Roman" w:cs="Times New Roman"/>
          <w:sz w:val="24"/>
          <w:szCs w:val="24"/>
        </w:rPr>
        <w:t xml:space="preserve"> romobil</w:t>
      </w:r>
      <w:r w:rsidR="006F4830">
        <w:rPr>
          <w:rFonts w:ascii="Times New Roman" w:hAnsi="Times New Roman" w:cs="Times New Roman"/>
          <w:sz w:val="24"/>
          <w:szCs w:val="24"/>
        </w:rPr>
        <w:t xml:space="preserve">ima. </w:t>
      </w:r>
    </w:p>
    <w:p w:rsidR="00EB3D20" w:rsidRDefault="00EB3D20" w:rsidP="00F7238E">
      <w:pPr>
        <w:spacing w:after="0" w:line="360" w:lineRule="auto"/>
        <w:jc w:val="both"/>
        <w:rPr>
          <w:rFonts w:ascii="Times New Roman" w:hAnsi="Times New Roman" w:cs="Times New Roman"/>
          <w:b/>
          <w:sz w:val="24"/>
          <w:szCs w:val="24"/>
        </w:rPr>
      </w:pPr>
    </w:p>
    <w:p w:rsidR="006D1EE7" w:rsidRPr="006F4830" w:rsidRDefault="006D1EE7" w:rsidP="00F7238E">
      <w:pPr>
        <w:spacing w:after="0" w:line="360" w:lineRule="auto"/>
        <w:jc w:val="both"/>
        <w:rPr>
          <w:rFonts w:ascii="Times New Roman" w:hAnsi="Times New Roman" w:cs="Times New Roman"/>
          <w:sz w:val="24"/>
          <w:szCs w:val="24"/>
        </w:rPr>
      </w:pPr>
      <w:r w:rsidRPr="006F4830">
        <w:rPr>
          <w:rFonts w:ascii="Times New Roman" w:hAnsi="Times New Roman" w:cs="Times New Roman"/>
          <w:b/>
          <w:sz w:val="24"/>
          <w:szCs w:val="24"/>
        </w:rPr>
        <w:lastRenderedPageBreak/>
        <w:t>Međunarodni dan žena (8.Mart</w:t>
      </w:r>
      <w:r w:rsidR="00547FDB">
        <w:rPr>
          <w:rFonts w:ascii="Times New Roman" w:hAnsi="Times New Roman" w:cs="Times New Roman"/>
          <w:b/>
          <w:sz w:val="24"/>
          <w:szCs w:val="24"/>
        </w:rPr>
        <w:t xml:space="preserve">) </w:t>
      </w:r>
      <w:r w:rsidR="00547FDB">
        <w:rPr>
          <w:rFonts w:ascii="Times New Roman" w:hAnsi="Times New Roman" w:cs="Times New Roman"/>
          <w:sz w:val="24"/>
          <w:szCs w:val="24"/>
        </w:rPr>
        <w:t>obilježili smo različitim likovnim aktivnostima</w:t>
      </w:r>
      <w:r w:rsidRPr="006F4830">
        <w:rPr>
          <w:rFonts w:ascii="Times New Roman" w:hAnsi="Times New Roman" w:cs="Times New Roman"/>
          <w:sz w:val="24"/>
          <w:szCs w:val="24"/>
        </w:rPr>
        <w:t xml:space="preserve"> izrade </w:t>
      </w:r>
      <w:r w:rsidR="00547FDB">
        <w:rPr>
          <w:rFonts w:ascii="Times New Roman" w:hAnsi="Times New Roman" w:cs="Times New Roman"/>
          <w:sz w:val="24"/>
          <w:szCs w:val="24"/>
        </w:rPr>
        <w:t>poklona za žene u obitelji djeteta (majke, bake, sestre). S djecom smo razgovarali</w:t>
      </w:r>
      <w:r w:rsidRPr="006F4830">
        <w:rPr>
          <w:rFonts w:ascii="Times New Roman" w:hAnsi="Times New Roman" w:cs="Times New Roman"/>
          <w:sz w:val="24"/>
          <w:szCs w:val="24"/>
        </w:rPr>
        <w:t xml:space="preserve"> o poštivanju i pravima žena te o jednakosti žena i muškaraca. </w:t>
      </w:r>
    </w:p>
    <w:p w:rsidR="00EB3D20" w:rsidRDefault="00EB3D20" w:rsidP="00F7238E">
      <w:pPr>
        <w:spacing w:after="0" w:line="360" w:lineRule="auto"/>
        <w:jc w:val="both"/>
        <w:rPr>
          <w:rFonts w:ascii="Times New Roman" w:hAnsi="Times New Roman" w:cs="Times New Roman"/>
          <w:b/>
          <w:sz w:val="24"/>
          <w:szCs w:val="24"/>
        </w:rPr>
      </w:pPr>
    </w:p>
    <w:p w:rsidR="00547FDB" w:rsidRDefault="006D1EE7" w:rsidP="00F7238E">
      <w:pPr>
        <w:spacing w:after="0" w:line="360" w:lineRule="auto"/>
        <w:jc w:val="both"/>
        <w:rPr>
          <w:rFonts w:ascii="Times New Roman" w:hAnsi="Times New Roman" w:cs="Times New Roman"/>
          <w:sz w:val="24"/>
          <w:szCs w:val="24"/>
        </w:rPr>
      </w:pPr>
      <w:r w:rsidRPr="00547FDB">
        <w:rPr>
          <w:rFonts w:ascii="Times New Roman" w:hAnsi="Times New Roman" w:cs="Times New Roman"/>
          <w:b/>
          <w:sz w:val="24"/>
          <w:szCs w:val="24"/>
        </w:rPr>
        <w:t>Uskrs</w:t>
      </w:r>
      <w:r w:rsidR="00547FDB">
        <w:rPr>
          <w:rFonts w:ascii="Times New Roman" w:hAnsi="Times New Roman" w:cs="Times New Roman"/>
          <w:sz w:val="24"/>
          <w:szCs w:val="24"/>
        </w:rPr>
        <w:t xml:space="preserve"> je obilježen uz razgovor o tradicionalnim načinima proslave</w:t>
      </w:r>
      <w:r w:rsidRPr="00547FDB">
        <w:rPr>
          <w:rFonts w:ascii="Times New Roman" w:hAnsi="Times New Roman" w:cs="Times New Roman"/>
          <w:sz w:val="24"/>
          <w:szCs w:val="24"/>
        </w:rPr>
        <w:t xml:space="preserve"> (bojanje pisanica, igra tucanja jajima, potraga za jajima, hrana</w:t>
      </w:r>
      <w:r w:rsidR="00547FDB">
        <w:rPr>
          <w:rFonts w:ascii="Times New Roman" w:hAnsi="Times New Roman" w:cs="Times New Roman"/>
          <w:sz w:val="24"/>
          <w:szCs w:val="24"/>
        </w:rPr>
        <w:t xml:space="preserve"> i </w:t>
      </w:r>
      <w:proofErr w:type="spellStart"/>
      <w:r w:rsidR="00547FDB">
        <w:rPr>
          <w:rFonts w:ascii="Times New Roman" w:hAnsi="Times New Roman" w:cs="Times New Roman"/>
          <w:sz w:val="24"/>
          <w:szCs w:val="24"/>
        </w:rPr>
        <w:t>sl</w:t>
      </w:r>
      <w:proofErr w:type="spellEnd"/>
      <w:r w:rsidR="00547FDB">
        <w:rPr>
          <w:rFonts w:ascii="Times New Roman" w:hAnsi="Times New Roman" w:cs="Times New Roman"/>
          <w:sz w:val="24"/>
          <w:szCs w:val="24"/>
        </w:rPr>
        <w:t xml:space="preserve">.), prigodne igre, izradu uskršnjih čestitki te bojanje jaja. </w:t>
      </w:r>
    </w:p>
    <w:p w:rsidR="00EB3D20" w:rsidRDefault="00EB3D20" w:rsidP="00F7238E">
      <w:pPr>
        <w:spacing w:after="0" w:line="360" w:lineRule="auto"/>
        <w:jc w:val="both"/>
        <w:rPr>
          <w:rFonts w:ascii="Times New Roman" w:hAnsi="Times New Roman" w:cs="Times New Roman"/>
          <w:b/>
          <w:sz w:val="24"/>
          <w:szCs w:val="24"/>
        </w:rPr>
      </w:pPr>
    </w:p>
    <w:p w:rsidR="006D1EE7" w:rsidRPr="00547FDB" w:rsidRDefault="006D1EE7" w:rsidP="00F7238E">
      <w:pPr>
        <w:spacing w:after="0" w:line="360" w:lineRule="auto"/>
        <w:jc w:val="both"/>
        <w:rPr>
          <w:rFonts w:ascii="Times New Roman" w:hAnsi="Times New Roman" w:cs="Times New Roman"/>
          <w:sz w:val="24"/>
          <w:szCs w:val="24"/>
        </w:rPr>
      </w:pPr>
      <w:r w:rsidRPr="00547FDB">
        <w:rPr>
          <w:rFonts w:ascii="Times New Roman" w:hAnsi="Times New Roman" w:cs="Times New Roman"/>
          <w:b/>
          <w:sz w:val="24"/>
          <w:szCs w:val="24"/>
        </w:rPr>
        <w:t>Dan planeta Zemlje</w:t>
      </w:r>
      <w:r w:rsidR="00547FDB">
        <w:rPr>
          <w:rFonts w:ascii="Times New Roman" w:hAnsi="Times New Roman" w:cs="Times New Roman"/>
          <w:sz w:val="24"/>
          <w:szCs w:val="24"/>
        </w:rPr>
        <w:t xml:space="preserve"> obilježen je </w:t>
      </w:r>
      <w:r w:rsidRPr="00547FDB">
        <w:rPr>
          <w:rFonts w:ascii="Times New Roman" w:hAnsi="Times New Roman" w:cs="Times New Roman"/>
          <w:sz w:val="24"/>
          <w:szCs w:val="24"/>
        </w:rPr>
        <w:t>uz razgovor o razvrstavanju otpada, š</w:t>
      </w:r>
      <w:r w:rsidR="00547FDB">
        <w:rPr>
          <w:rFonts w:ascii="Times New Roman" w:hAnsi="Times New Roman" w:cs="Times New Roman"/>
          <w:sz w:val="24"/>
          <w:szCs w:val="24"/>
        </w:rPr>
        <w:t xml:space="preserve">tednji energije,  očuvanju okoliša i gledanje kratkih edukativnih video zapisa </w:t>
      </w:r>
      <w:r w:rsidRPr="00547FDB">
        <w:rPr>
          <w:rFonts w:ascii="Times New Roman" w:hAnsi="Times New Roman" w:cs="Times New Roman"/>
          <w:sz w:val="24"/>
          <w:szCs w:val="24"/>
        </w:rPr>
        <w:t xml:space="preserve">te </w:t>
      </w:r>
      <w:r w:rsidR="00547FDB">
        <w:rPr>
          <w:rFonts w:ascii="Times New Roman" w:hAnsi="Times New Roman" w:cs="Times New Roman"/>
          <w:sz w:val="24"/>
          <w:szCs w:val="24"/>
        </w:rPr>
        <w:t xml:space="preserve">aktivnosti čišćenja našeg okruženja </w:t>
      </w:r>
      <w:r w:rsidRPr="00547FDB">
        <w:rPr>
          <w:rFonts w:ascii="Times New Roman" w:hAnsi="Times New Roman" w:cs="Times New Roman"/>
          <w:sz w:val="24"/>
          <w:szCs w:val="24"/>
        </w:rPr>
        <w:t xml:space="preserve">na </w:t>
      </w:r>
      <w:r w:rsidR="00547FDB">
        <w:rPr>
          <w:rFonts w:ascii="Times New Roman" w:hAnsi="Times New Roman" w:cs="Times New Roman"/>
          <w:sz w:val="24"/>
          <w:szCs w:val="24"/>
        </w:rPr>
        <w:t>vanjskom prostoru</w:t>
      </w:r>
      <w:r w:rsidRPr="00547FDB">
        <w:rPr>
          <w:rFonts w:ascii="Times New Roman" w:hAnsi="Times New Roman" w:cs="Times New Roman"/>
          <w:sz w:val="24"/>
          <w:szCs w:val="24"/>
        </w:rPr>
        <w:t xml:space="preserve">. </w:t>
      </w:r>
    </w:p>
    <w:p w:rsidR="00EB3D20" w:rsidRDefault="00EB3D20" w:rsidP="00F7238E">
      <w:pPr>
        <w:spacing w:after="0" w:line="360" w:lineRule="auto"/>
        <w:jc w:val="both"/>
        <w:rPr>
          <w:rFonts w:ascii="Times New Roman" w:hAnsi="Times New Roman" w:cs="Times New Roman"/>
          <w:b/>
          <w:color w:val="050505"/>
          <w:sz w:val="24"/>
          <w:szCs w:val="24"/>
          <w:shd w:val="clear" w:color="auto" w:fill="FFFFFF"/>
        </w:rPr>
      </w:pPr>
    </w:p>
    <w:p w:rsidR="00130B18" w:rsidRPr="00130B18" w:rsidRDefault="00130B18" w:rsidP="00F7238E">
      <w:pPr>
        <w:spacing w:after="0" w:line="360" w:lineRule="auto"/>
        <w:jc w:val="both"/>
        <w:rPr>
          <w:rFonts w:ascii="Times New Roman" w:hAnsi="Times New Roman" w:cs="Times New Roman"/>
          <w:color w:val="050505"/>
          <w:sz w:val="24"/>
          <w:szCs w:val="24"/>
          <w:shd w:val="clear" w:color="auto" w:fill="FFFFFF"/>
        </w:rPr>
      </w:pPr>
      <w:r w:rsidRPr="00EC2128">
        <w:rPr>
          <w:rFonts w:ascii="Times New Roman" w:hAnsi="Times New Roman" w:cs="Times New Roman"/>
          <w:b/>
          <w:color w:val="050505"/>
          <w:sz w:val="24"/>
          <w:szCs w:val="24"/>
          <w:shd w:val="clear" w:color="auto" w:fill="FFFFFF"/>
        </w:rPr>
        <w:t>Tjedan zdravlja</w:t>
      </w:r>
      <w:r w:rsidR="00EC2128">
        <w:rPr>
          <w:rFonts w:ascii="Times New Roman" w:hAnsi="Times New Roman" w:cs="Times New Roman"/>
          <w:color w:val="050505"/>
          <w:sz w:val="24"/>
          <w:szCs w:val="24"/>
          <w:shd w:val="clear" w:color="auto" w:fill="FFFFFF"/>
        </w:rPr>
        <w:t xml:space="preserve"> </w:t>
      </w:r>
      <w:r w:rsidR="00EC2128" w:rsidRPr="00EC2128">
        <w:rPr>
          <w:rFonts w:ascii="Times New Roman" w:hAnsi="Times New Roman" w:cs="Times New Roman"/>
          <w:b/>
          <w:color w:val="050505"/>
          <w:sz w:val="24"/>
          <w:szCs w:val="24"/>
          <w:shd w:val="clear" w:color="auto" w:fill="FFFFFF"/>
        </w:rPr>
        <w:t>(6.-9.4.2021.)</w:t>
      </w:r>
      <w:r w:rsidR="00EC2128">
        <w:rPr>
          <w:rFonts w:ascii="Times New Roman" w:hAnsi="Times New Roman" w:cs="Times New Roman"/>
          <w:color w:val="050505"/>
          <w:sz w:val="24"/>
          <w:szCs w:val="24"/>
          <w:shd w:val="clear" w:color="auto" w:fill="FFFFFF"/>
        </w:rPr>
        <w:t xml:space="preserve"> obilježen je čitavim nizom aktivnosti: </w:t>
      </w:r>
    </w:p>
    <w:p w:rsidR="00EC2128" w:rsidRDefault="00EC2128" w:rsidP="00F7238E">
      <w:pPr>
        <w:spacing w:after="0" w:line="360" w:lineRule="auto"/>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 xml:space="preserve"> „U</w:t>
      </w:r>
      <w:r w:rsidR="00130B18" w:rsidRPr="00130B18">
        <w:rPr>
          <w:rFonts w:ascii="Times New Roman" w:hAnsi="Times New Roman" w:cs="Times New Roman"/>
          <w:color w:val="050505"/>
          <w:sz w:val="24"/>
          <w:szCs w:val="24"/>
          <w:shd w:val="clear" w:color="auto" w:fill="FFFFFF"/>
        </w:rPr>
        <w:t xml:space="preserve">skočimo </w:t>
      </w:r>
      <w:r>
        <w:rPr>
          <w:rFonts w:ascii="Times New Roman" w:hAnsi="Times New Roman" w:cs="Times New Roman"/>
          <w:color w:val="050505"/>
          <w:sz w:val="24"/>
          <w:szCs w:val="24"/>
          <w:shd w:val="clear" w:color="auto" w:fill="FFFFFF"/>
        </w:rPr>
        <w:t>u utorak“ – isticanje važnosti tjelesne aktivnosti</w:t>
      </w:r>
    </w:p>
    <w:p w:rsidR="00130B18" w:rsidRPr="00130B18" w:rsidRDefault="00EC2128" w:rsidP="00F7238E">
      <w:pPr>
        <w:spacing w:after="0" w:line="360" w:lineRule="auto"/>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 xml:space="preserve"> „Super zdrava s</w:t>
      </w:r>
      <w:r w:rsidR="00130B18" w:rsidRPr="00130B18">
        <w:rPr>
          <w:rFonts w:ascii="Times New Roman" w:hAnsi="Times New Roman" w:cs="Times New Roman"/>
          <w:color w:val="050505"/>
          <w:sz w:val="24"/>
          <w:szCs w:val="24"/>
          <w:shd w:val="clear" w:color="auto" w:fill="FFFFFF"/>
        </w:rPr>
        <w:t>rijeda“- isticanje važnosti zdrave p</w:t>
      </w:r>
      <w:r>
        <w:rPr>
          <w:rFonts w:ascii="Times New Roman" w:hAnsi="Times New Roman" w:cs="Times New Roman"/>
          <w:color w:val="050505"/>
          <w:sz w:val="24"/>
          <w:szCs w:val="24"/>
          <w:shd w:val="clear" w:color="auto" w:fill="FFFFFF"/>
        </w:rPr>
        <w:t>rehrane</w:t>
      </w:r>
    </w:p>
    <w:p w:rsidR="00130B18" w:rsidRPr="00130B18" w:rsidRDefault="00EC2128" w:rsidP="00F7238E">
      <w:pPr>
        <w:spacing w:after="0" w:line="360" w:lineRule="auto"/>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„Sačuvajmo čistu vodu u č</w:t>
      </w:r>
      <w:r w:rsidR="00130B18" w:rsidRPr="00130B18">
        <w:rPr>
          <w:rFonts w:ascii="Times New Roman" w:hAnsi="Times New Roman" w:cs="Times New Roman"/>
          <w:color w:val="050505"/>
          <w:sz w:val="24"/>
          <w:szCs w:val="24"/>
          <w:shd w:val="clear" w:color="auto" w:fill="FFFFFF"/>
        </w:rPr>
        <w:t xml:space="preserve">etvrtak“- </w:t>
      </w:r>
      <w:r>
        <w:rPr>
          <w:rFonts w:ascii="Times New Roman" w:hAnsi="Times New Roman" w:cs="Times New Roman"/>
          <w:color w:val="050505"/>
          <w:sz w:val="24"/>
          <w:szCs w:val="24"/>
          <w:shd w:val="clear" w:color="auto" w:fill="FFFFFF"/>
        </w:rPr>
        <w:t>isticanje važnosti očuvanja i konzumiranja vode</w:t>
      </w:r>
    </w:p>
    <w:p w:rsidR="00130B18" w:rsidRDefault="00130B18" w:rsidP="00F7238E">
      <w:pPr>
        <w:spacing w:after="0" w:line="360" w:lineRule="auto"/>
        <w:jc w:val="both"/>
        <w:rPr>
          <w:rFonts w:ascii="Times New Roman" w:hAnsi="Times New Roman" w:cs="Times New Roman"/>
          <w:color w:val="050505"/>
          <w:sz w:val="24"/>
          <w:szCs w:val="24"/>
          <w:shd w:val="clear" w:color="auto" w:fill="FFFFFF"/>
        </w:rPr>
      </w:pPr>
      <w:r w:rsidRPr="00130B18">
        <w:rPr>
          <w:rFonts w:ascii="Times New Roman" w:hAnsi="Times New Roman" w:cs="Times New Roman"/>
          <w:color w:val="050505"/>
          <w:sz w:val="24"/>
          <w:szCs w:val="24"/>
          <w:shd w:val="clear" w:color="auto" w:fill="FFFFFF"/>
        </w:rPr>
        <w:t xml:space="preserve">„Pospani Petak“ </w:t>
      </w:r>
      <w:r w:rsidR="00EC2128">
        <w:rPr>
          <w:rFonts w:ascii="Times New Roman" w:hAnsi="Times New Roman" w:cs="Times New Roman"/>
          <w:color w:val="050505"/>
          <w:sz w:val="24"/>
          <w:szCs w:val="24"/>
          <w:shd w:val="clear" w:color="auto" w:fill="FFFFFF"/>
        </w:rPr>
        <w:t xml:space="preserve">– isticanje </w:t>
      </w:r>
      <w:r w:rsidRPr="00130B18">
        <w:rPr>
          <w:rFonts w:ascii="Times New Roman" w:hAnsi="Times New Roman" w:cs="Times New Roman"/>
          <w:color w:val="050505"/>
          <w:sz w:val="24"/>
          <w:szCs w:val="24"/>
          <w:shd w:val="clear" w:color="auto" w:fill="FFFFFF"/>
        </w:rPr>
        <w:t>važnost</w:t>
      </w:r>
      <w:r w:rsidR="00EC2128">
        <w:rPr>
          <w:rFonts w:ascii="Times New Roman" w:hAnsi="Times New Roman" w:cs="Times New Roman"/>
          <w:color w:val="050505"/>
          <w:sz w:val="24"/>
          <w:szCs w:val="24"/>
          <w:shd w:val="clear" w:color="auto" w:fill="FFFFFF"/>
        </w:rPr>
        <w:t>i odmora za zdravlje</w:t>
      </w:r>
      <w:r w:rsidRPr="00130B18">
        <w:rPr>
          <w:rFonts w:ascii="Times New Roman" w:hAnsi="Times New Roman" w:cs="Times New Roman"/>
          <w:color w:val="050505"/>
          <w:sz w:val="24"/>
          <w:szCs w:val="24"/>
          <w:shd w:val="clear" w:color="auto" w:fill="FFFFFF"/>
        </w:rPr>
        <w:t xml:space="preserve"> organizma</w:t>
      </w:r>
    </w:p>
    <w:p w:rsidR="00EC2128" w:rsidRDefault="00EC2128" w:rsidP="00F7238E">
      <w:pPr>
        <w:spacing w:after="0" w:line="360" w:lineRule="auto"/>
        <w:jc w:val="both"/>
        <w:rPr>
          <w:rFonts w:ascii="Times New Roman" w:hAnsi="Times New Roman" w:cs="Times New Roman"/>
        </w:rPr>
      </w:pPr>
    </w:p>
    <w:p w:rsidR="00130B18" w:rsidRPr="00F7238E" w:rsidRDefault="00130B18" w:rsidP="00F7238E">
      <w:pPr>
        <w:spacing w:after="0" w:line="360" w:lineRule="auto"/>
        <w:jc w:val="both"/>
        <w:rPr>
          <w:rFonts w:ascii="Times New Roman" w:hAnsi="Times New Roman" w:cs="Times New Roman"/>
          <w:sz w:val="24"/>
          <w:szCs w:val="24"/>
        </w:rPr>
      </w:pPr>
      <w:r w:rsidRPr="00F7238E">
        <w:rPr>
          <w:rFonts w:ascii="Times New Roman" w:hAnsi="Times New Roman" w:cs="Times New Roman"/>
          <w:b/>
          <w:sz w:val="24"/>
          <w:szCs w:val="24"/>
        </w:rPr>
        <w:t>Majčin dan</w:t>
      </w:r>
      <w:r w:rsidR="00F7238E">
        <w:rPr>
          <w:rFonts w:ascii="Times New Roman" w:hAnsi="Times New Roman" w:cs="Times New Roman"/>
          <w:sz w:val="24"/>
          <w:szCs w:val="24"/>
        </w:rPr>
        <w:t xml:space="preserve"> obilježen je uz niz aktivnosti: recitacije, izrade poklona za majke</w:t>
      </w:r>
      <w:r w:rsidRPr="00F7238E">
        <w:rPr>
          <w:rFonts w:ascii="Times New Roman" w:hAnsi="Times New Roman" w:cs="Times New Roman"/>
          <w:sz w:val="24"/>
          <w:szCs w:val="24"/>
        </w:rPr>
        <w:t xml:space="preserve"> </w:t>
      </w:r>
    </w:p>
    <w:p w:rsidR="00410E75" w:rsidRDefault="00410E75" w:rsidP="000B4686">
      <w:pPr>
        <w:spacing w:after="0" w:line="360" w:lineRule="auto"/>
        <w:rPr>
          <w:rFonts w:ascii="Times New Roman" w:hAnsi="Times New Roman" w:cs="Times New Roman"/>
          <w:color w:val="050505"/>
          <w:sz w:val="24"/>
          <w:szCs w:val="24"/>
          <w:shd w:val="clear" w:color="auto" w:fill="FFFFFF"/>
        </w:rPr>
      </w:pPr>
    </w:p>
    <w:p w:rsidR="000B4686" w:rsidRDefault="000B4686" w:rsidP="000B4686">
      <w:pPr>
        <w:spacing w:after="0" w:line="360" w:lineRule="auto"/>
        <w:rPr>
          <w:rFonts w:ascii="Times New Roman" w:hAnsi="Times New Roman" w:cs="Times New Roman"/>
          <w:color w:val="050505"/>
          <w:sz w:val="24"/>
          <w:szCs w:val="24"/>
          <w:shd w:val="clear" w:color="auto" w:fill="FFFFFF"/>
        </w:rPr>
      </w:pPr>
    </w:p>
    <w:p w:rsidR="000B4686" w:rsidRDefault="000B4686" w:rsidP="000B4686">
      <w:pPr>
        <w:pStyle w:val="Naslov3"/>
        <w:spacing w:line="360" w:lineRule="auto"/>
        <w:jc w:val="center"/>
        <w:rPr>
          <w:sz w:val="32"/>
          <w:szCs w:val="32"/>
        </w:rPr>
      </w:pPr>
      <w:r w:rsidRPr="00314912">
        <w:rPr>
          <w:sz w:val="32"/>
          <w:szCs w:val="32"/>
        </w:rPr>
        <w:t>VI   SURADNJA S RODITELJIMA</w:t>
      </w:r>
    </w:p>
    <w:p w:rsidR="003F67D4" w:rsidRDefault="003F67D4" w:rsidP="000B4686">
      <w:pPr>
        <w:pStyle w:val="Uvuenotijeloteksta"/>
        <w:spacing w:after="120" w:line="360" w:lineRule="auto"/>
        <w:ind w:firstLine="0"/>
        <w:rPr>
          <w:b/>
          <w:szCs w:val="24"/>
        </w:rPr>
      </w:pPr>
    </w:p>
    <w:p w:rsidR="000B4686" w:rsidRPr="00600CDE" w:rsidRDefault="000B4686" w:rsidP="000B4686">
      <w:pPr>
        <w:pStyle w:val="Uvuenotijeloteksta"/>
        <w:spacing w:after="120" w:line="360" w:lineRule="auto"/>
        <w:ind w:firstLine="0"/>
        <w:rPr>
          <w:b/>
          <w:sz w:val="28"/>
          <w:szCs w:val="28"/>
        </w:rPr>
      </w:pPr>
      <w:r w:rsidRPr="00600CDE">
        <w:rPr>
          <w:b/>
          <w:sz w:val="28"/>
          <w:szCs w:val="28"/>
        </w:rPr>
        <w:t>6.1. Radionice s roditeljima</w:t>
      </w:r>
    </w:p>
    <w:p w:rsidR="00514DA9" w:rsidRPr="0058096B" w:rsidRDefault="003F67D4" w:rsidP="00514DA9">
      <w:pPr>
        <w:pStyle w:val="Odlomakpopisa"/>
        <w:spacing w:line="360" w:lineRule="auto"/>
        <w:ind w:left="0"/>
        <w:jc w:val="both"/>
        <w:rPr>
          <w:szCs w:val="24"/>
        </w:rPr>
      </w:pPr>
      <w:r>
        <w:rPr>
          <w:szCs w:val="24"/>
        </w:rPr>
        <w:t xml:space="preserve">Suradnja s roditeljima je u ovoj pedagoškoj godini stavljena pred veliki izazov s obzirom da zbog epidemioloških mjera roditeljima nije bio omogućen ulazak u vrtić. Iz tog razloga nisu mogle biti održane tradicionalne božićne radionice izrade ukrasa s roditeljima, kao ni radionice vezane uz majčin i očev dan. U odgojnoj skupini Patuljci održana je radionica s očevima </w:t>
      </w:r>
      <w:r w:rsidR="00514DA9">
        <w:rPr>
          <w:szCs w:val="24"/>
        </w:rPr>
        <w:t xml:space="preserve">na vanjskom prostoru </w:t>
      </w:r>
      <w:r>
        <w:rPr>
          <w:szCs w:val="24"/>
        </w:rPr>
        <w:t xml:space="preserve">u cilju pripreme obližnje šume za aktivan boravak djece u prirodi. </w:t>
      </w:r>
      <w:r w:rsidR="00514DA9" w:rsidRPr="0058096B">
        <w:rPr>
          <w:szCs w:val="24"/>
        </w:rPr>
        <w:t>Očevi su očistili, nadopunili i uredili  šumski prosto</w:t>
      </w:r>
      <w:r w:rsidR="00514DA9">
        <w:rPr>
          <w:szCs w:val="24"/>
        </w:rPr>
        <w:t xml:space="preserve">r. Pokosili su travu te </w:t>
      </w:r>
      <w:r w:rsidR="00514DA9" w:rsidRPr="0058096B">
        <w:rPr>
          <w:szCs w:val="24"/>
        </w:rPr>
        <w:t xml:space="preserve">od drveta, automobilskih guma i paleta </w:t>
      </w:r>
      <w:r w:rsidR="00514DA9">
        <w:rPr>
          <w:szCs w:val="24"/>
        </w:rPr>
        <w:t>izradili razne zanimljive sprave za igru</w:t>
      </w:r>
      <w:r w:rsidR="00514DA9" w:rsidRPr="0058096B">
        <w:rPr>
          <w:szCs w:val="24"/>
        </w:rPr>
        <w:t xml:space="preserve"> - penjalicu, kućicu, njihaljku, stol, klupice</w:t>
      </w:r>
      <w:r w:rsidR="00514DA9">
        <w:rPr>
          <w:szCs w:val="24"/>
        </w:rPr>
        <w:t xml:space="preserve"> i police za šumsku kuhinju koje su</w:t>
      </w:r>
      <w:r w:rsidR="00514DA9" w:rsidRPr="0058096B">
        <w:rPr>
          <w:szCs w:val="24"/>
        </w:rPr>
        <w:t xml:space="preserve"> </w:t>
      </w:r>
      <w:r w:rsidR="00514DA9">
        <w:rPr>
          <w:szCs w:val="24"/>
        </w:rPr>
        <w:t>odgojiteljice s djecom ofarbale</w:t>
      </w:r>
      <w:r w:rsidR="00514DA9" w:rsidRPr="0058096B">
        <w:rPr>
          <w:szCs w:val="24"/>
        </w:rPr>
        <w:t xml:space="preserve">. </w:t>
      </w:r>
    </w:p>
    <w:p w:rsidR="000B4686" w:rsidRPr="00364384" w:rsidRDefault="000B4686" w:rsidP="00364384">
      <w:pPr>
        <w:spacing w:line="360" w:lineRule="auto"/>
        <w:ind w:firstLine="426"/>
        <w:jc w:val="both"/>
        <w:rPr>
          <w:rFonts w:ascii="Times New Roman" w:hAnsi="Times New Roman" w:cs="Times New Roman"/>
          <w:sz w:val="24"/>
          <w:szCs w:val="24"/>
        </w:rPr>
      </w:pPr>
    </w:p>
    <w:p w:rsidR="000B4686" w:rsidRPr="00600CDE" w:rsidRDefault="00E9155E" w:rsidP="000B4686">
      <w:pPr>
        <w:pStyle w:val="Uvuenotijeloteksta"/>
        <w:spacing w:after="120" w:line="360" w:lineRule="auto"/>
        <w:ind w:firstLine="0"/>
        <w:rPr>
          <w:b/>
          <w:sz w:val="28"/>
          <w:szCs w:val="28"/>
        </w:rPr>
      </w:pPr>
      <w:r w:rsidRPr="00600CDE">
        <w:rPr>
          <w:b/>
          <w:sz w:val="28"/>
          <w:szCs w:val="28"/>
        </w:rPr>
        <w:lastRenderedPageBreak/>
        <w:t>6.2</w:t>
      </w:r>
      <w:r w:rsidR="000B4686" w:rsidRPr="00600CDE">
        <w:rPr>
          <w:b/>
          <w:sz w:val="28"/>
          <w:szCs w:val="28"/>
        </w:rPr>
        <w:t>. Roditeljski sastanci</w:t>
      </w:r>
    </w:p>
    <w:p w:rsidR="000B4686" w:rsidRPr="00204ED1" w:rsidRDefault="000B4686" w:rsidP="000B4686">
      <w:pPr>
        <w:pStyle w:val="Uvuenotijeloteksta"/>
        <w:spacing w:after="120" w:line="360" w:lineRule="auto"/>
        <w:ind w:firstLine="0"/>
        <w:rPr>
          <w:b/>
          <w:szCs w:val="24"/>
        </w:rPr>
      </w:pPr>
      <w:r w:rsidRPr="00204ED1">
        <w:rPr>
          <w:szCs w:val="24"/>
        </w:rPr>
        <w:t>U većini odgojnih skupina održan je jedan</w:t>
      </w:r>
      <w:r>
        <w:rPr>
          <w:b/>
          <w:szCs w:val="24"/>
        </w:rPr>
        <w:t xml:space="preserve"> </w:t>
      </w:r>
      <w:r>
        <w:rPr>
          <w:szCs w:val="24"/>
        </w:rPr>
        <w:t>r</w:t>
      </w:r>
      <w:r w:rsidRPr="00314912">
        <w:rPr>
          <w:szCs w:val="24"/>
        </w:rPr>
        <w:t>oditeljski sastanak</w:t>
      </w:r>
      <w:r>
        <w:rPr>
          <w:szCs w:val="24"/>
        </w:rPr>
        <w:t xml:space="preserve"> i to inicijalni:</w:t>
      </w:r>
    </w:p>
    <w:p w:rsidR="000B4686" w:rsidRDefault="000B4686" w:rsidP="000B4686">
      <w:pPr>
        <w:pStyle w:val="Uvuenotijeloteksta"/>
        <w:numPr>
          <w:ilvl w:val="0"/>
          <w:numId w:val="8"/>
        </w:numPr>
        <w:spacing w:line="360" w:lineRule="auto"/>
        <w:ind w:left="714" w:hanging="357"/>
        <w:rPr>
          <w:szCs w:val="24"/>
        </w:rPr>
      </w:pPr>
      <w:r>
        <w:rPr>
          <w:szCs w:val="24"/>
        </w:rPr>
        <w:t xml:space="preserve">roditelji se međusobno upoznaju </w:t>
      </w:r>
    </w:p>
    <w:p w:rsidR="000B4686" w:rsidRPr="00314912" w:rsidRDefault="000B4686" w:rsidP="000B4686">
      <w:pPr>
        <w:pStyle w:val="Uvuenotijeloteksta"/>
        <w:numPr>
          <w:ilvl w:val="0"/>
          <w:numId w:val="8"/>
        </w:numPr>
        <w:spacing w:line="360" w:lineRule="auto"/>
        <w:rPr>
          <w:szCs w:val="24"/>
        </w:rPr>
      </w:pPr>
      <w:r w:rsidRPr="00314912">
        <w:rPr>
          <w:szCs w:val="24"/>
        </w:rPr>
        <w:t>informativnog je karaktera, roditelji dobivaju sve važne informacije za početak pedagoške godine, što naročito koristi roditeljima čija su djeca  prvi put u vrtiću</w:t>
      </w:r>
    </w:p>
    <w:p w:rsidR="000B4686" w:rsidRPr="00314912" w:rsidRDefault="000B4686" w:rsidP="000B4686">
      <w:pPr>
        <w:pStyle w:val="Uvuenotijeloteksta"/>
        <w:numPr>
          <w:ilvl w:val="0"/>
          <w:numId w:val="8"/>
        </w:numPr>
        <w:spacing w:line="360" w:lineRule="auto"/>
        <w:rPr>
          <w:szCs w:val="24"/>
        </w:rPr>
      </w:pPr>
      <w:r w:rsidRPr="00314912">
        <w:rPr>
          <w:szCs w:val="24"/>
        </w:rPr>
        <w:t>upoznaju se s onime što djecu može očekivati tijekom boravka u vrtiću, koje su njihove dužnosti u smislu donošenja potrošnih materijala i suradnje u drugim oblicima</w:t>
      </w:r>
    </w:p>
    <w:p w:rsidR="000B4686" w:rsidRDefault="000B4686" w:rsidP="000B4686">
      <w:pPr>
        <w:pStyle w:val="Uvuenotijeloteksta"/>
        <w:numPr>
          <w:ilvl w:val="0"/>
          <w:numId w:val="8"/>
        </w:numPr>
        <w:spacing w:line="360" w:lineRule="auto"/>
        <w:rPr>
          <w:szCs w:val="24"/>
        </w:rPr>
      </w:pPr>
      <w:r w:rsidRPr="00314912">
        <w:rPr>
          <w:szCs w:val="24"/>
        </w:rPr>
        <w:t>ukoliko postoje posebni noviteti obzirom na prošlu godinu, posebno se ističu</w:t>
      </w:r>
    </w:p>
    <w:p w:rsidR="000B4686" w:rsidRPr="007514D5" w:rsidRDefault="000B4686" w:rsidP="000B4686">
      <w:pPr>
        <w:pStyle w:val="Uvuenotijeloteksta"/>
        <w:spacing w:line="360" w:lineRule="auto"/>
        <w:ind w:firstLine="0"/>
        <w:rPr>
          <w:b/>
          <w:szCs w:val="24"/>
        </w:rPr>
      </w:pPr>
    </w:p>
    <w:p w:rsidR="000B4686" w:rsidRPr="00600CDE" w:rsidRDefault="00E9155E" w:rsidP="000B4686">
      <w:pPr>
        <w:pStyle w:val="Uvuenotijeloteksta"/>
        <w:spacing w:after="120" w:line="360" w:lineRule="auto"/>
        <w:ind w:firstLine="0"/>
        <w:rPr>
          <w:b/>
          <w:sz w:val="28"/>
          <w:szCs w:val="28"/>
        </w:rPr>
      </w:pPr>
      <w:r w:rsidRPr="00600CDE">
        <w:rPr>
          <w:b/>
          <w:sz w:val="28"/>
          <w:szCs w:val="28"/>
        </w:rPr>
        <w:t>6.3</w:t>
      </w:r>
      <w:r w:rsidR="000B4686" w:rsidRPr="00600CDE">
        <w:rPr>
          <w:b/>
          <w:sz w:val="28"/>
          <w:szCs w:val="28"/>
        </w:rPr>
        <w:t>. Individualne informacije s roditeljima</w:t>
      </w:r>
    </w:p>
    <w:p w:rsidR="000B4686" w:rsidRPr="00CE3FE6" w:rsidRDefault="000B4686" w:rsidP="00E9155E">
      <w:pPr>
        <w:pStyle w:val="Uvuenotijeloteksta"/>
        <w:spacing w:after="200" w:line="360" w:lineRule="auto"/>
        <w:ind w:firstLine="425"/>
        <w:rPr>
          <w:szCs w:val="24"/>
        </w:rPr>
      </w:pPr>
      <w:r w:rsidRPr="00314912">
        <w:rPr>
          <w:szCs w:val="24"/>
        </w:rPr>
        <w:t xml:space="preserve"> Svaka odgojna skupina održavala je individualne</w:t>
      </w:r>
      <w:r>
        <w:rPr>
          <w:szCs w:val="24"/>
        </w:rPr>
        <w:t xml:space="preserve"> informacije na mjesečnoj bazi, iako je bilo mjeseci kad su individualne informacije bile predviđene, ali nije bilo zainteresiranih roditelja. </w:t>
      </w:r>
      <w:r w:rsidRPr="00314912">
        <w:rPr>
          <w:szCs w:val="24"/>
        </w:rPr>
        <w:t>Roditelji su tjedan dana unaprijed bili obaviješteni o danu održavanja informacija, te su se mogli upisati po</w:t>
      </w:r>
      <w:r>
        <w:rPr>
          <w:szCs w:val="24"/>
        </w:rPr>
        <w:t>d željeni termin dolaska. R</w:t>
      </w:r>
      <w:r w:rsidRPr="00314912">
        <w:rPr>
          <w:szCs w:val="24"/>
        </w:rPr>
        <w:t>oditeljima</w:t>
      </w:r>
      <w:r>
        <w:rPr>
          <w:szCs w:val="24"/>
        </w:rPr>
        <w:t xml:space="preserve"> je dana preporuka da</w:t>
      </w:r>
      <w:r w:rsidRPr="00314912">
        <w:rPr>
          <w:szCs w:val="24"/>
        </w:rPr>
        <w:t xml:space="preserve"> bi bilo dobro da pristupe individualnim informacijama </w:t>
      </w:r>
      <w:r w:rsidR="003F67D4">
        <w:rPr>
          <w:szCs w:val="24"/>
        </w:rPr>
        <w:t xml:space="preserve">barem </w:t>
      </w:r>
      <w:r w:rsidRPr="00314912">
        <w:rPr>
          <w:szCs w:val="24"/>
        </w:rPr>
        <w:t>na početku te n</w:t>
      </w:r>
      <w:r>
        <w:rPr>
          <w:szCs w:val="24"/>
        </w:rPr>
        <w:t xml:space="preserve">a </w:t>
      </w:r>
      <w:r w:rsidR="003F67D4">
        <w:rPr>
          <w:szCs w:val="24"/>
        </w:rPr>
        <w:t xml:space="preserve">kraju pedagoške godine kako bi </w:t>
      </w:r>
      <w:r>
        <w:rPr>
          <w:szCs w:val="24"/>
        </w:rPr>
        <w:t>na taj način najbolje mogla uočiti razliku</w:t>
      </w:r>
      <w:r w:rsidRPr="00314912">
        <w:rPr>
          <w:szCs w:val="24"/>
        </w:rPr>
        <w:t xml:space="preserve"> u napretk</w:t>
      </w:r>
      <w:r w:rsidR="003F67D4">
        <w:rPr>
          <w:szCs w:val="24"/>
        </w:rPr>
        <w:t>u i razvoju svog djeteta te je određeni broj roditelja to</w:t>
      </w:r>
      <w:r>
        <w:rPr>
          <w:szCs w:val="24"/>
        </w:rPr>
        <w:t xml:space="preserve"> i učinio</w:t>
      </w:r>
      <w:r w:rsidRPr="00314912">
        <w:rPr>
          <w:szCs w:val="24"/>
        </w:rPr>
        <w:t xml:space="preserve">. </w:t>
      </w:r>
    </w:p>
    <w:p w:rsidR="00E9155E" w:rsidRPr="00600CDE" w:rsidRDefault="00E9155E" w:rsidP="00E9155E">
      <w:pPr>
        <w:spacing w:line="360" w:lineRule="auto"/>
        <w:jc w:val="both"/>
        <w:rPr>
          <w:rFonts w:ascii="Times New Roman" w:hAnsi="Times New Roman" w:cs="Times New Roman"/>
          <w:b/>
          <w:sz w:val="28"/>
          <w:szCs w:val="28"/>
        </w:rPr>
      </w:pPr>
      <w:r w:rsidRPr="00600CDE">
        <w:rPr>
          <w:rFonts w:ascii="Times New Roman" w:hAnsi="Times New Roman" w:cs="Times New Roman"/>
          <w:b/>
          <w:sz w:val="28"/>
          <w:szCs w:val="28"/>
        </w:rPr>
        <w:t>6.4. Drugi oblici suradnje</w:t>
      </w:r>
    </w:p>
    <w:p w:rsidR="00E9155E" w:rsidRDefault="00E9155E" w:rsidP="00E9155E">
      <w:pPr>
        <w:widowControl w:val="0"/>
        <w:spacing w:line="360" w:lineRule="auto"/>
        <w:ind w:firstLine="426"/>
        <w:jc w:val="both"/>
        <w:rPr>
          <w:rFonts w:ascii="Times New Roman" w:hAnsi="Times New Roman" w:cs="Times New Roman"/>
          <w:sz w:val="24"/>
          <w:szCs w:val="24"/>
        </w:rPr>
      </w:pPr>
      <w:r w:rsidRPr="00E9155E">
        <w:rPr>
          <w:rFonts w:ascii="Times New Roman" w:hAnsi="Times New Roman" w:cs="Times New Roman"/>
          <w:sz w:val="24"/>
          <w:szCs w:val="24"/>
        </w:rPr>
        <w:t xml:space="preserve">Odgajateljice su svakodnevno razmjenjivale informacije s roditeljima prilikom dovođenja i odvođenja djece. Osim razgovora, roditelji su razne informacije mogli dobiti putem </w:t>
      </w:r>
      <w:proofErr w:type="spellStart"/>
      <w:r w:rsidRPr="00E9155E">
        <w:rPr>
          <w:rFonts w:ascii="Times New Roman" w:hAnsi="Times New Roman" w:cs="Times New Roman"/>
          <w:sz w:val="24"/>
          <w:szCs w:val="24"/>
        </w:rPr>
        <w:t>viber</w:t>
      </w:r>
      <w:proofErr w:type="spellEnd"/>
      <w:r w:rsidRPr="00E9155E">
        <w:rPr>
          <w:rFonts w:ascii="Times New Roman" w:hAnsi="Times New Roman" w:cs="Times New Roman"/>
          <w:sz w:val="24"/>
          <w:szCs w:val="24"/>
        </w:rPr>
        <w:t xml:space="preserve"> grupe, te preko </w:t>
      </w:r>
      <w:proofErr w:type="spellStart"/>
      <w:r w:rsidRPr="00E9155E">
        <w:rPr>
          <w:rFonts w:ascii="Times New Roman" w:hAnsi="Times New Roman" w:cs="Times New Roman"/>
          <w:sz w:val="24"/>
          <w:szCs w:val="24"/>
        </w:rPr>
        <w:t>facebook</w:t>
      </w:r>
      <w:proofErr w:type="spellEnd"/>
      <w:r w:rsidRPr="00E9155E">
        <w:rPr>
          <w:rFonts w:ascii="Times New Roman" w:hAnsi="Times New Roman" w:cs="Times New Roman"/>
          <w:sz w:val="24"/>
          <w:szCs w:val="24"/>
        </w:rPr>
        <w:t xml:space="preserve"> i web stranice vrtića. </w:t>
      </w:r>
      <w:r>
        <w:rPr>
          <w:rFonts w:ascii="Times New Roman" w:hAnsi="Times New Roman" w:cs="Times New Roman"/>
          <w:sz w:val="24"/>
          <w:szCs w:val="24"/>
        </w:rPr>
        <w:t>R</w:t>
      </w:r>
      <w:r w:rsidRPr="00E9155E">
        <w:rPr>
          <w:rFonts w:ascii="Times New Roman" w:hAnsi="Times New Roman" w:cs="Times New Roman"/>
          <w:sz w:val="24"/>
          <w:szCs w:val="24"/>
        </w:rPr>
        <w:t xml:space="preserve">oditelji su bili vrlo aktivni i spremni na suradnju, obavještavali </w:t>
      </w:r>
      <w:r>
        <w:rPr>
          <w:rFonts w:ascii="Times New Roman" w:hAnsi="Times New Roman" w:cs="Times New Roman"/>
          <w:sz w:val="24"/>
          <w:szCs w:val="24"/>
        </w:rPr>
        <w:t xml:space="preserve">su nas o </w:t>
      </w:r>
      <w:proofErr w:type="spellStart"/>
      <w:r>
        <w:rPr>
          <w:rFonts w:ascii="Times New Roman" w:hAnsi="Times New Roman" w:cs="Times New Roman"/>
          <w:sz w:val="24"/>
          <w:szCs w:val="24"/>
        </w:rPr>
        <w:t>posjetama</w:t>
      </w:r>
      <w:proofErr w:type="spellEnd"/>
      <w:r>
        <w:rPr>
          <w:rFonts w:ascii="Times New Roman" w:hAnsi="Times New Roman" w:cs="Times New Roman"/>
          <w:sz w:val="24"/>
          <w:szCs w:val="24"/>
        </w:rPr>
        <w:t xml:space="preserve"> stručnjacima izvan ustanove</w:t>
      </w:r>
      <w:r w:rsidR="00B16BA7">
        <w:rPr>
          <w:rFonts w:ascii="Times New Roman" w:hAnsi="Times New Roman" w:cs="Times New Roman"/>
          <w:sz w:val="24"/>
          <w:szCs w:val="24"/>
        </w:rPr>
        <w:t xml:space="preserve"> i donosili njihove nalaze i mišljenja</w:t>
      </w:r>
      <w:r w:rsidRPr="00E9155E">
        <w:rPr>
          <w:rFonts w:ascii="Times New Roman" w:hAnsi="Times New Roman" w:cs="Times New Roman"/>
          <w:sz w:val="24"/>
          <w:szCs w:val="24"/>
        </w:rPr>
        <w:t xml:space="preserve"> (logopedi, psiholozi, radni terapeuti i </w:t>
      </w:r>
      <w:proofErr w:type="spellStart"/>
      <w:r w:rsidRPr="00E9155E">
        <w:rPr>
          <w:rFonts w:ascii="Times New Roman" w:hAnsi="Times New Roman" w:cs="Times New Roman"/>
          <w:sz w:val="24"/>
          <w:szCs w:val="24"/>
        </w:rPr>
        <w:t>sl</w:t>
      </w:r>
      <w:proofErr w:type="spellEnd"/>
      <w:r w:rsidRPr="00E9155E">
        <w:rPr>
          <w:rFonts w:ascii="Times New Roman" w:hAnsi="Times New Roman" w:cs="Times New Roman"/>
          <w:sz w:val="24"/>
          <w:szCs w:val="24"/>
        </w:rPr>
        <w:t>.).</w:t>
      </w:r>
    </w:p>
    <w:p w:rsidR="00B16BA7" w:rsidRPr="001D2E65" w:rsidRDefault="00B16BA7" w:rsidP="00E61B3F">
      <w:pPr>
        <w:widowControl w:val="0"/>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Posebnu suradnju ostvarili smo s roditeljima novoupisane djece. Njih smo prije početka pedagoške godine pozivali na individualni dolazak s djetetom u vrtić te od njih putem inicijalnih intervjua prikupljali važne informacije o djetetu i njegovim navikama. </w:t>
      </w:r>
      <w:r w:rsidR="00E61B3F">
        <w:rPr>
          <w:rFonts w:ascii="Times New Roman" w:hAnsi="Times New Roman" w:cs="Times New Roman"/>
          <w:sz w:val="24"/>
          <w:szCs w:val="24"/>
        </w:rPr>
        <w:t xml:space="preserve">Prema epidemiološkim uputama koje su tada bile na snazi roditelji su za vrijeme adaptacije djeteta boravili 15 minuta s djetetom u vrtiću noseći pritom zaštitnu masku. </w:t>
      </w:r>
    </w:p>
    <w:p w:rsidR="000B4686" w:rsidRDefault="00E9155E" w:rsidP="001632B3">
      <w:pPr>
        <w:spacing w:line="360" w:lineRule="auto"/>
        <w:ind w:firstLine="425"/>
        <w:jc w:val="both"/>
        <w:rPr>
          <w:rFonts w:ascii="Times New Roman" w:hAnsi="Times New Roman" w:cs="Times New Roman"/>
          <w:sz w:val="24"/>
          <w:szCs w:val="24"/>
        </w:rPr>
      </w:pPr>
      <w:r w:rsidRPr="00927950">
        <w:rPr>
          <w:rFonts w:ascii="Times New Roman" w:hAnsi="Times New Roman" w:cs="Times New Roman"/>
          <w:sz w:val="24"/>
          <w:szCs w:val="24"/>
        </w:rPr>
        <w:t xml:space="preserve">Roditelji su tijekom godine rado sudjelovali u prikupljanju različitih materijala, stvari i </w:t>
      </w:r>
      <w:r>
        <w:rPr>
          <w:rFonts w:ascii="Times New Roman" w:hAnsi="Times New Roman" w:cs="Times New Roman"/>
          <w:sz w:val="24"/>
          <w:szCs w:val="24"/>
        </w:rPr>
        <w:t>igračaka koje im više nisu bile potrebne</w:t>
      </w:r>
      <w:r w:rsidRPr="00927950">
        <w:rPr>
          <w:rFonts w:ascii="Times New Roman" w:hAnsi="Times New Roman" w:cs="Times New Roman"/>
          <w:sz w:val="24"/>
          <w:szCs w:val="24"/>
        </w:rPr>
        <w:t xml:space="preserve"> ili koje su </w:t>
      </w:r>
      <w:r>
        <w:rPr>
          <w:rFonts w:ascii="Times New Roman" w:hAnsi="Times New Roman" w:cs="Times New Roman"/>
          <w:sz w:val="24"/>
          <w:szCs w:val="24"/>
        </w:rPr>
        <w:t xml:space="preserve">bili </w:t>
      </w:r>
      <w:r w:rsidRPr="00927950">
        <w:rPr>
          <w:rFonts w:ascii="Times New Roman" w:hAnsi="Times New Roman" w:cs="Times New Roman"/>
          <w:sz w:val="24"/>
          <w:szCs w:val="24"/>
        </w:rPr>
        <w:t>voljni donira</w:t>
      </w:r>
      <w:r>
        <w:rPr>
          <w:rFonts w:ascii="Times New Roman" w:hAnsi="Times New Roman" w:cs="Times New Roman"/>
          <w:sz w:val="24"/>
          <w:szCs w:val="24"/>
        </w:rPr>
        <w:t xml:space="preserve">ti. </w:t>
      </w:r>
      <w:r w:rsidRPr="00927950">
        <w:rPr>
          <w:rFonts w:ascii="Times New Roman" w:hAnsi="Times New Roman" w:cs="Times New Roman"/>
          <w:sz w:val="24"/>
          <w:szCs w:val="24"/>
        </w:rPr>
        <w:t>Za kr</w:t>
      </w:r>
      <w:r>
        <w:rPr>
          <w:rFonts w:ascii="Times New Roman" w:hAnsi="Times New Roman" w:cs="Times New Roman"/>
          <w:sz w:val="24"/>
          <w:szCs w:val="24"/>
        </w:rPr>
        <w:t xml:space="preserve">aj pedagoške </w:t>
      </w:r>
      <w:r>
        <w:rPr>
          <w:rFonts w:ascii="Times New Roman" w:hAnsi="Times New Roman" w:cs="Times New Roman"/>
          <w:sz w:val="24"/>
          <w:szCs w:val="24"/>
        </w:rPr>
        <w:lastRenderedPageBreak/>
        <w:t xml:space="preserve">godine u većini odgojnih skupina organizirana su </w:t>
      </w:r>
      <w:r w:rsidRPr="00927950">
        <w:rPr>
          <w:rFonts w:ascii="Times New Roman" w:hAnsi="Times New Roman" w:cs="Times New Roman"/>
          <w:sz w:val="24"/>
          <w:szCs w:val="24"/>
        </w:rPr>
        <w:t>zajednička druženja djece i roditelja</w:t>
      </w:r>
      <w:r>
        <w:rPr>
          <w:rFonts w:ascii="Times New Roman" w:hAnsi="Times New Roman" w:cs="Times New Roman"/>
          <w:sz w:val="24"/>
          <w:szCs w:val="24"/>
        </w:rPr>
        <w:t xml:space="preserve"> na vanjskom prostoru</w:t>
      </w:r>
      <w:r w:rsidRPr="00927950">
        <w:rPr>
          <w:rFonts w:ascii="Times New Roman" w:hAnsi="Times New Roman" w:cs="Times New Roman"/>
          <w:sz w:val="24"/>
          <w:szCs w:val="24"/>
        </w:rPr>
        <w:t xml:space="preserve">. </w:t>
      </w:r>
    </w:p>
    <w:p w:rsidR="003F67D4" w:rsidRPr="00F7238E" w:rsidRDefault="003F67D4" w:rsidP="00F97E2B">
      <w:pPr>
        <w:pStyle w:val="Naslov3"/>
        <w:spacing w:after="200" w:line="360" w:lineRule="auto"/>
        <w:jc w:val="center"/>
        <w:rPr>
          <w:sz w:val="28"/>
          <w:szCs w:val="28"/>
        </w:rPr>
      </w:pPr>
      <w:r w:rsidRPr="00314912">
        <w:rPr>
          <w:sz w:val="32"/>
          <w:szCs w:val="32"/>
        </w:rPr>
        <w:t>VII  SURADNJA S DRUŠTVENOM SREDINOM</w:t>
      </w:r>
    </w:p>
    <w:p w:rsidR="003F67D4" w:rsidRDefault="003F67D4" w:rsidP="00F97E2B">
      <w:pPr>
        <w:spacing w:after="0" w:line="360" w:lineRule="auto"/>
        <w:ind w:firstLine="426"/>
        <w:jc w:val="both"/>
        <w:rPr>
          <w:rFonts w:ascii="Times New Roman" w:hAnsi="Times New Roman" w:cs="Times New Roman"/>
          <w:sz w:val="24"/>
          <w:szCs w:val="24"/>
        </w:rPr>
      </w:pPr>
      <w:r w:rsidRPr="003F67D4">
        <w:rPr>
          <w:rFonts w:ascii="Times New Roman" w:hAnsi="Times New Roman" w:cs="Times New Roman"/>
          <w:sz w:val="24"/>
          <w:szCs w:val="24"/>
        </w:rPr>
        <w:t>Zbog epidemioloških mjera ove pedagoške godine u našem vrtiću nije gostovalo niti jedno vanjsko kazalište</w:t>
      </w:r>
      <w:r>
        <w:rPr>
          <w:rFonts w:ascii="Times New Roman" w:hAnsi="Times New Roman" w:cs="Times New Roman"/>
          <w:sz w:val="24"/>
          <w:szCs w:val="24"/>
        </w:rPr>
        <w:t xml:space="preserve"> te mi nismo bili u mogućnosti posjećivati ustanove ni manifestacije (od kojih se većina nije niti održavala)</w:t>
      </w:r>
      <w:r w:rsidRPr="003F67D4">
        <w:rPr>
          <w:rFonts w:ascii="Times New Roman" w:hAnsi="Times New Roman" w:cs="Times New Roman"/>
          <w:sz w:val="24"/>
          <w:szCs w:val="24"/>
        </w:rPr>
        <w:t>.</w:t>
      </w:r>
      <w:r w:rsidR="00F97E2B">
        <w:rPr>
          <w:rFonts w:ascii="Times New Roman" w:hAnsi="Times New Roman" w:cs="Times New Roman"/>
          <w:sz w:val="24"/>
          <w:szCs w:val="24"/>
        </w:rPr>
        <w:t xml:space="preserve"> </w:t>
      </w:r>
      <w:r>
        <w:rPr>
          <w:rFonts w:ascii="Times New Roman" w:hAnsi="Times New Roman" w:cs="Times New Roman"/>
          <w:sz w:val="24"/>
          <w:szCs w:val="24"/>
        </w:rPr>
        <w:t>Redovitu suradnju vezanu uz sve speci</w:t>
      </w:r>
      <w:r w:rsidR="009A61F0">
        <w:rPr>
          <w:rFonts w:ascii="Times New Roman" w:hAnsi="Times New Roman" w:cs="Times New Roman"/>
          <w:sz w:val="24"/>
          <w:szCs w:val="24"/>
        </w:rPr>
        <w:t>fične potrebe vrtića ostvarili smo</w:t>
      </w:r>
      <w:r>
        <w:rPr>
          <w:rFonts w:ascii="Times New Roman" w:hAnsi="Times New Roman" w:cs="Times New Roman"/>
          <w:sz w:val="24"/>
          <w:szCs w:val="24"/>
        </w:rPr>
        <w:t xml:space="preserve"> s DVD-om Sutivanac i djelatnicima općine </w:t>
      </w:r>
      <w:proofErr w:type="spellStart"/>
      <w:r>
        <w:rPr>
          <w:rFonts w:ascii="Times New Roman" w:hAnsi="Times New Roman" w:cs="Times New Roman"/>
          <w:sz w:val="24"/>
          <w:szCs w:val="24"/>
        </w:rPr>
        <w:t>Barban</w:t>
      </w:r>
      <w:proofErr w:type="spellEnd"/>
      <w:r>
        <w:rPr>
          <w:rFonts w:ascii="Times New Roman" w:hAnsi="Times New Roman" w:cs="Times New Roman"/>
          <w:sz w:val="24"/>
          <w:szCs w:val="24"/>
        </w:rPr>
        <w:t>.</w:t>
      </w:r>
    </w:p>
    <w:p w:rsidR="003F67D4" w:rsidRPr="006723ED" w:rsidRDefault="003F67D4" w:rsidP="00364384">
      <w:pPr>
        <w:spacing w:after="0" w:line="360" w:lineRule="auto"/>
        <w:ind w:firstLine="426"/>
        <w:jc w:val="both"/>
        <w:rPr>
          <w:rFonts w:ascii="Times New Roman" w:hAnsi="Times New Roman" w:cs="Times New Roman"/>
          <w:sz w:val="24"/>
          <w:szCs w:val="24"/>
        </w:rPr>
      </w:pPr>
      <w:r w:rsidRPr="006723ED">
        <w:rPr>
          <w:rFonts w:ascii="Times New Roman" w:hAnsi="Times New Roman" w:cs="Times New Roman"/>
          <w:sz w:val="24"/>
          <w:szCs w:val="24"/>
        </w:rPr>
        <w:t>Tijekom godine je ostvarivana o</w:t>
      </w:r>
      <w:r>
        <w:rPr>
          <w:rFonts w:ascii="Times New Roman" w:hAnsi="Times New Roman" w:cs="Times New Roman"/>
          <w:sz w:val="24"/>
          <w:szCs w:val="24"/>
        </w:rPr>
        <w:t>dlična suradnja s</w:t>
      </w:r>
      <w:r w:rsidRPr="006723ED">
        <w:rPr>
          <w:rFonts w:ascii="Times New Roman" w:hAnsi="Times New Roman" w:cs="Times New Roman"/>
          <w:sz w:val="24"/>
          <w:szCs w:val="24"/>
        </w:rPr>
        <w:t xml:space="preserve"> OŠ „ Jure Filipovića“ </w:t>
      </w:r>
      <w:proofErr w:type="spellStart"/>
      <w:r w:rsidRPr="006723ED">
        <w:rPr>
          <w:rFonts w:ascii="Times New Roman" w:hAnsi="Times New Roman" w:cs="Times New Roman"/>
          <w:sz w:val="24"/>
          <w:szCs w:val="24"/>
        </w:rPr>
        <w:t>Barban</w:t>
      </w:r>
      <w:proofErr w:type="spellEnd"/>
      <w:r w:rsidRPr="006723ED">
        <w:rPr>
          <w:rFonts w:ascii="Times New Roman" w:hAnsi="Times New Roman" w:cs="Times New Roman"/>
          <w:sz w:val="24"/>
          <w:szCs w:val="24"/>
        </w:rPr>
        <w:t xml:space="preserve"> i OŠ </w:t>
      </w:r>
      <w:r w:rsidR="009A61F0">
        <w:rPr>
          <w:rFonts w:ascii="Times New Roman" w:hAnsi="Times New Roman" w:cs="Times New Roman"/>
          <w:sz w:val="24"/>
          <w:szCs w:val="24"/>
        </w:rPr>
        <w:t xml:space="preserve">„Vladimir Gortan“ Žminj, Područna škola </w:t>
      </w:r>
      <w:r w:rsidRPr="006723ED">
        <w:rPr>
          <w:rFonts w:ascii="Times New Roman" w:hAnsi="Times New Roman" w:cs="Times New Roman"/>
          <w:sz w:val="24"/>
          <w:szCs w:val="24"/>
        </w:rPr>
        <w:t xml:space="preserve">Sutivanac u zajedničkim organiziranim aktivnostima povodom Dječjeg tjedna, Dana kruha, Božića, Nove godine i </w:t>
      </w:r>
      <w:proofErr w:type="spellStart"/>
      <w:r w:rsidRPr="006723ED">
        <w:rPr>
          <w:rFonts w:ascii="Times New Roman" w:hAnsi="Times New Roman" w:cs="Times New Roman"/>
          <w:sz w:val="24"/>
          <w:szCs w:val="24"/>
        </w:rPr>
        <w:t>dr</w:t>
      </w:r>
      <w:proofErr w:type="spellEnd"/>
      <w:r w:rsidRPr="006723ED">
        <w:rPr>
          <w:rFonts w:ascii="Times New Roman" w:hAnsi="Times New Roman" w:cs="Times New Roman"/>
          <w:sz w:val="24"/>
          <w:szCs w:val="24"/>
        </w:rPr>
        <w:t>.</w:t>
      </w:r>
      <w:r>
        <w:rPr>
          <w:rFonts w:ascii="Times New Roman" w:hAnsi="Times New Roman" w:cs="Times New Roman"/>
          <w:sz w:val="24"/>
          <w:szCs w:val="24"/>
        </w:rPr>
        <w:t xml:space="preserve"> Ove godine nažalost nismo mogli ponoviti org</w:t>
      </w:r>
      <w:r w:rsidR="009A61F0">
        <w:rPr>
          <w:rFonts w:ascii="Times New Roman" w:hAnsi="Times New Roman" w:cs="Times New Roman"/>
          <w:sz w:val="24"/>
          <w:szCs w:val="24"/>
        </w:rPr>
        <w:t xml:space="preserve">anizirani posjet </w:t>
      </w:r>
      <w:proofErr w:type="spellStart"/>
      <w:r w:rsidR="009A61F0">
        <w:rPr>
          <w:rFonts w:ascii="Times New Roman" w:hAnsi="Times New Roman" w:cs="Times New Roman"/>
          <w:sz w:val="24"/>
          <w:szCs w:val="24"/>
        </w:rPr>
        <w:t>predškolaraca</w:t>
      </w:r>
      <w:proofErr w:type="spellEnd"/>
      <w:r w:rsidR="009A61F0">
        <w:rPr>
          <w:rFonts w:ascii="Times New Roman" w:hAnsi="Times New Roman" w:cs="Times New Roman"/>
          <w:sz w:val="24"/>
          <w:szCs w:val="24"/>
        </w:rPr>
        <w:t xml:space="preserve"> o</w:t>
      </w:r>
      <w:r>
        <w:rPr>
          <w:rFonts w:ascii="Times New Roman" w:hAnsi="Times New Roman" w:cs="Times New Roman"/>
          <w:sz w:val="24"/>
          <w:szCs w:val="24"/>
        </w:rPr>
        <w:t>snovnoj školi</w:t>
      </w:r>
      <w:r w:rsidR="009A61F0">
        <w:rPr>
          <w:rFonts w:ascii="Times New Roman" w:hAnsi="Times New Roman" w:cs="Times New Roman"/>
          <w:sz w:val="24"/>
          <w:szCs w:val="24"/>
        </w:rPr>
        <w:t xml:space="preserve"> s</w:t>
      </w:r>
      <w:r>
        <w:rPr>
          <w:rFonts w:ascii="Times New Roman" w:hAnsi="Times New Roman" w:cs="Times New Roman"/>
          <w:sz w:val="24"/>
          <w:szCs w:val="24"/>
        </w:rPr>
        <w:t xml:space="preserve"> obzirom na specifičnu situaciju.</w:t>
      </w:r>
    </w:p>
    <w:p w:rsidR="007601B6" w:rsidRDefault="003F67D4" w:rsidP="003643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Povodom Božića svi polaznici vrtića dobili</w:t>
      </w:r>
      <w:r w:rsidRPr="006723ED">
        <w:rPr>
          <w:rFonts w:ascii="Times New Roman" w:hAnsi="Times New Roman" w:cs="Times New Roman"/>
          <w:sz w:val="24"/>
          <w:szCs w:val="24"/>
        </w:rPr>
        <w:t xml:space="preserve"> su poklon pakete od Općine </w:t>
      </w:r>
      <w:proofErr w:type="spellStart"/>
      <w:r w:rsidRPr="006723ED">
        <w:rPr>
          <w:rFonts w:ascii="Times New Roman" w:hAnsi="Times New Roman" w:cs="Times New Roman"/>
          <w:sz w:val="24"/>
          <w:szCs w:val="24"/>
        </w:rPr>
        <w:t>Barban</w:t>
      </w:r>
      <w:proofErr w:type="spellEnd"/>
      <w:r w:rsidRPr="006723ED">
        <w:rPr>
          <w:rFonts w:ascii="Times New Roman" w:hAnsi="Times New Roman" w:cs="Times New Roman"/>
          <w:sz w:val="24"/>
          <w:szCs w:val="24"/>
        </w:rPr>
        <w:t xml:space="preserve"> </w:t>
      </w:r>
      <w:r w:rsidR="007601B6">
        <w:rPr>
          <w:rFonts w:ascii="Times New Roman" w:hAnsi="Times New Roman" w:cs="Times New Roman"/>
          <w:sz w:val="24"/>
          <w:szCs w:val="24"/>
        </w:rPr>
        <w:t>te je pritom organizirana prigodna svečanost unutar vrtićkih skupina</w:t>
      </w:r>
      <w:r>
        <w:rPr>
          <w:rFonts w:ascii="Times New Roman" w:hAnsi="Times New Roman" w:cs="Times New Roman"/>
          <w:sz w:val="24"/>
          <w:szCs w:val="24"/>
        </w:rPr>
        <w:t xml:space="preserve">. </w:t>
      </w:r>
    </w:p>
    <w:p w:rsidR="007601B6" w:rsidRDefault="003F67D4" w:rsidP="003643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Suradnj</w:t>
      </w:r>
      <w:r w:rsidR="007601B6">
        <w:rPr>
          <w:rFonts w:ascii="Times New Roman" w:hAnsi="Times New Roman" w:cs="Times New Roman"/>
          <w:sz w:val="24"/>
          <w:szCs w:val="24"/>
        </w:rPr>
        <w:t>a je ostvarena i s udrugom Zasadi stablo, ne budi panj gdje su se djeca i djelatnici odgojne skupine Patuljci uključili u akciju zasađivanja stabala</w:t>
      </w:r>
      <w:r w:rsidR="007A0903">
        <w:rPr>
          <w:rFonts w:ascii="Times New Roman" w:hAnsi="Times New Roman" w:cs="Times New Roman"/>
          <w:sz w:val="24"/>
          <w:szCs w:val="24"/>
        </w:rPr>
        <w:t xml:space="preserve">. Suradnja je uspostavljena i s </w:t>
      </w:r>
      <w:r w:rsidR="007601B6">
        <w:rPr>
          <w:rFonts w:ascii="Times New Roman" w:hAnsi="Times New Roman" w:cs="Times New Roman"/>
          <w:sz w:val="24"/>
          <w:szCs w:val="24"/>
        </w:rPr>
        <w:t>rančem Barba Tone</w:t>
      </w:r>
      <w:r w:rsidR="007A0903">
        <w:rPr>
          <w:rFonts w:ascii="Times New Roman" w:hAnsi="Times New Roman" w:cs="Times New Roman"/>
          <w:sz w:val="24"/>
          <w:szCs w:val="24"/>
        </w:rPr>
        <w:t xml:space="preserve"> kojeg je u sklopu Dječjeg tjedna posjetila odgojna skupina Zečići te</w:t>
      </w:r>
      <w:r w:rsidR="007601B6">
        <w:rPr>
          <w:rFonts w:ascii="Times New Roman" w:hAnsi="Times New Roman" w:cs="Times New Roman"/>
          <w:sz w:val="24"/>
          <w:szCs w:val="24"/>
        </w:rPr>
        <w:t xml:space="preserve"> OPG</w:t>
      </w:r>
      <w:r w:rsidR="007A0903">
        <w:rPr>
          <w:rFonts w:ascii="Times New Roman" w:hAnsi="Times New Roman" w:cs="Times New Roman"/>
          <w:sz w:val="24"/>
          <w:szCs w:val="24"/>
        </w:rPr>
        <w:t>-om</w:t>
      </w:r>
      <w:r w:rsidR="007601B6">
        <w:rPr>
          <w:rFonts w:ascii="Times New Roman" w:hAnsi="Times New Roman" w:cs="Times New Roman"/>
          <w:sz w:val="24"/>
          <w:szCs w:val="24"/>
        </w:rPr>
        <w:t xml:space="preserve"> Šuman</w:t>
      </w:r>
      <w:r w:rsidR="007A0903">
        <w:rPr>
          <w:rFonts w:ascii="Times New Roman" w:hAnsi="Times New Roman" w:cs="Times New Roman"/>
          <w:sz w:val="24"/>
          <w:szCs w:val="24"/>
        </w:rPr>
        <w:t xml:space="preserve"> koji je za blagdan Sv. Nikole svoj djeci darovao voćni paket</w:t>
      </w:r>
      <w:r w:rsidR="007601B6">
        <w:rPr>
          <w:rFonts w:ascii="Times New Roman" w:hAnsi="Times New Roman" w:cs="Times New Roman"/>
          <w:sz w:val="24"/>
          <w:szCs w:val="24"/>
        </w:rPr>
        <w:t xml:space="preserve">. </w:t>
      </w:r>
    </w:p>
    <w:p w:rsidR="00111BB6" w:rsidRDefault="00364384" w:rsidP="003643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T</w:t>
      </w:r>
      <w:r w:rsidR="00410E75" w:rsidRPr="00F7238E">
        <w:rPr>
          <w:rFonts w:ascii="Times New Roman" w:hAnsi="Times New Roman" w:cs="Times New Roman"/>
          <w:sz w:val="24"/>
          <w:szCs w:val="24"/>
        </w:rPr>
        <w:t xml:space="preserve">ijekom veljače </w:t>
      </w:r>
      <w:r w:rsidR="007A0903">
        <w:rPr>
          <w:rFonts w:ascii="Times New Roman" w:hAnsi="Times New Roman" w:cs="Times New Roman"/>
          <w:sz w:val="24"/>
          <w:szCs w:val="24"/>
        </w:rPr>
        <w:t>surađivali smo s Učiteljskim fakultetom Sveučilišta u Zagrebu</w:t>
      </w:r>
      <w:r w:rsidR="00410E75" w:rsidRPr="00F7238E">
        <w:rPr>
          <w:rFonts w:ascii="Times New Roman" w:hAnsi="Times New Roman" w:cs="Times New Roman"/>
          <w:sz w:val="24"/>
          <w:szCs w:val="24"/>
        </w:rPr>
        <w:t xml:space="preserve"> u h</w:t>
      </w:r>
      <w:r w:rsidR="007A0903">
        <w:rPr>
          <w:rFonts w:ascii="Times New Roman" w:hAnsi="Times New Roman" w:cs="Times New Roman"/>
          <w:sz w:val="24"/>
          <w:szCs w:val="24"/>
        </w:rPr>
        <w:t>umanitarnom projektu</w:t>
      </w:r>
      <w:r w:rsidR="00410E75" w:rsidRPr="00F7238E">
        <w:rPr>
          <w:rFonts w:ascii="Times New Roman" w:hAnsi="Times New Roman" w:cs="Times New Roman"/>
          <w:sz w:val="24"/>
          <w:szCs w:val="24"/>
        </w:rPr>
        <w:t xml:space="preserve"> pod nazivom „</w:t>
      </w:r>
      <w:proofErr w:type="spellStart"/>
      <w:r w:rsidR="00410E75" w:rsidRPr="00F7238E">
        <w:rPr>
          <w:rFonts w:ascii="Times New Roman" w:hAnsi="Times New Roman" w:cs="Times New Roman"/>
          <w:sz w:val="24"/>
          <w:szCs w:val="24"/>
        </w:rPr>
        <w:t>Humanitarkov</w:t>
      </w:r>
      <w:proofErr w:type="spellEnd"/>
      <w:r w:rsidR="00410E75" w:rsidRPr="00F7238E">
        <w:rPr>
          <w:rFonts w:ascii="Times New Roman" w:hAnsi="Times New Roman" w:cs="Times New Roman"/>
          <w:sz w:val="24"/>
          <w:szCs w:val="24"/>
        </w:rPr>
        <w:t xml:space="preserve"> mobilni vrt</w:t>
      </w:r>
      <w:r w:rsidR="007A0903">
        <w:rPr>
          <w:rFonts w:ascii="Times New Roman" w:hAnsi="Times New Roman" w:cs="Times New Roman"/>
          <w:sz w:val="24"/>
          <w:szCs w:val="24"/>
        </w:rPr>
        <w:t xml:space="preserve">ić“. Cilj projekta </w:t>
      </w:r>
      <w:r w:rsidR="00410E75" w:rsidRPr="00F7238E">
        <w:rPr>
          <w:rFonts w:ascii="Times New Roman" w:hAnsi="Times New Roman" w:cs="Times New Roman"/>
          <w:sz w:val="24"/>
          <w:szCs w:val="24"/>
        </w:rPr>
        <w:t xml:space="preserve">bio </w:t>
      </w:r>
      <w:r w:rsidR="007A0903">
        <w:rPr>
          <w:rFonts w:ascii="Times New Roman" w:hAnsi="Times New Roman" w:cs="Times New Roman"/>
          <w:sz w:val="24"/>
          <w:szCs w:val="24"/>
        </w:rPr>
        <w:t xml:space="preserve">je </w:t>
      </w:r>
      <w:r w:rsidR="00410E75" w:rsidRPr="00F7238E">
        <w:rPr>
          <w:rFonts w:ascii="Times New Roman" w:hAnsi="Times New Roman" w:cs="Times New Roman"/>
          <w:sz w:val="24"/>
          <w:szCs w:val="24"/>
        </w:rPr>
        <w:t>nizom aktivnosti pomoći djeci na potresom pogođenom području. Projektna aktivnost „Za tebe od mene“ uključivala je literarne i likovne radove djece koje su uručili djeci  na Banovini. Kako je veljača vrijeme iskazivanja ljubavi i vrijeme nade u nova životna postignuća to je bio pravi tr</w:t>
      </w:r>
      <w:r w:rsidR="00111BB6">
        <w:rPr>
          <w:rFonts w:ascii="Times New Roman" w:hAnsi="Times New Roman" w:cs="Times New Roman"/>
          <w:sz w:val="24"/>
          <w:szCs w:val="24"/>
        </w:rPr>
        <w:t>enutak za ostvarivanje ove</w:t>
      </w:r>
      <w:r w:rsidR="00410E75" w:rsidRPr="00F7238E">
        <w:rPr>
          <w:rFonts w:ascii="Times New Roman" w:hAnsi="Times New Roman" w:cs="Times New Roman"/>
          <w:sz w:val="24"/>
          <w:szCs w:val="24"/>
        </w:rPr>
        <w:t xml:space="preserve"> aktivnosti. Odgojiteljice su potaknule djecu na razmišljanje o njihovim vršnjacima koji su bili u središtu razornog potresa te na izražavanje misli i želja koje bi htjeli uputiti toj djeci. Ovom aktivnošću</w:t>
      </w:r>
      <w:r w:rsidR="007A0903">
        <w:rPr>
          <w:rFonts w:ascii="Times New Roman" w:hAnsi="Times New Roman" w:cs="Times New Roman"/>
          <w:sz w:val="24"/>
          <w:szCs w:val="24"/>
        </w:rPr>
        <w:t xml:space="preserve"> željeli smo djeci potresom pogo</w:t>
      </w:r>
      <w:r w:rsidR="00410E75" w:rsidRPr="00F7238E">
        <w:rPr>
          <w:rFonts w:ascii="Times New Roman" w:hAnsi="Times New Roman" w:cs="Times New Roman"/>
          <w:sz w:val="24"/>
          <w:szCs w:val="24"/>
        </w:rPr>
        <w:t xml:space="preserve">đenim područjima izmamiti osmijeh na lice te im malom gestom pokazati da njihovi vršnjaci misle na njih i da im je stalo do njihove svakodnevice. </w:t>
      </w:r>
    </w:p>
    <w:p w:rsidR="007601B6" w:rsidRDefault="007601B6" w:rsidP="003643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Redovitu suradnju imali smo s Zavodom za javno zdravstvo Istarske županije koje smo često kontaktirali vezano uz epidemiološku situaciju te pojavu zaraze virusom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-19 u našem vrtiću.</w:t>
      </w:r>
    </w:p>
    <w:p w:rsidR="003F67D4" w:rsidRPr="006723ED" w:rsidRDefault="007601B6" w:rsidP="003643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I ove je godine ostvarena suradnja s </w:t>
      </w:r>
      <w:r w:rsidR="003F67D4">
        <w:rPr>
          <w:rFonts w:ascii="Times New Roman" w:hAnsi="Times New Roman" w:cs="Times New Roman"/>
          <w:sz w:val="24"/>
          <w:szCs w:val="24"/>
        </w:rPr>
        <w:t xml:space="preserve">konjičkim klubom </w:t>
      </w:r>
      <w:proofErr w:type="spellStart"/>
      <w:r w:rsidR="003F67D4">
        <w:rPr>
          <w:rFonts w:ascii="Times New Roman" w:hAnsi="Times New Roman" w:cs="Times New Roman"/>
          <w:sz w:val="24"/>
          <w:szCs w:val="24"/>
        </w:rPr>
        <w:t>Barban</w:t>
      </w:r>
      <w:proofErr w:type="spellEnd"/>
      <w:r w:rsidR="003F67D4">
        <w:rPr>
          <w:rFonts w:ascii="Times New Roman" w:hAnsi="Times New Roman" w:cs="Times New Roman"/>
          <w:sz w:val="24"/>
          <w:szCs w:val="24"/>
        </w:rPr>
        <w:t xml:space="preserve">, mljekarom </w:t>
      </w:r>
      <w:proofErr w:type="spellStart"/>
      <w:r w:rsidR="003F67D4">
        <w:rPr>
          <w:rFonts w:ascii="Times New Roman" w:hAnsi="Times New Roman" w:cs="Times New Roman"/>
          <w:sz w:val="24"/>
          <w:szCs w:val="24"/>
        </w:rPr>
        <w:t>Latus</w:t>
      </w:r>
      <w:proofErr w:type="spellEnd"/>
      <w:r w:rsidR="003F67D4">
        <w:rPr>
          <w:rFonts w:ascii="Times New Roman" w:hAnsi="Times New Roman" w:cs="Times New Roman"/>
          <w:sz w:val="24"/>
          <w:szCs w:val="24"/>
        </w:rPr>
        <w:t>, ZZJZ Pula-savjetov</w:t>
      </w:r>
      <w:r w:rsidR="00111BB6">
        <w:rPr>
          <w:rFonts w:ascii="Times New Roman" w:hAnsi="Times New Roman" w:cs="Times New Roman"/>
          <w:sz w:val="24"/>
          <w:szCs w:val="24"/>
        </w:rPr>
        <w:t xml:space="preserve">alište za prehranu, roditeljima i </w:t>
      </w:r>
      <w:proofErr w:type="spellStart"/>
      <w:r w:rsidR="00111BB6">
        <w:rPr>
          <w:rFonts w:ascii="Times New Roman" w:hAnsi="Times New Roman" w:cs="Times New Roman"/>
          <w:sz w:val="24"/>
          <w:szCs w:val="24"/>
        </w:rPr>
        <w:t>nonićima</w:t>
      </w:r>
      <w:proofErr w:type="spellEnd"/>
      <w:r w:rsidR="003F67D4">
        <w:rPr>
          <w:rFonts w:ascii="Times New Roman" w:hAnsi="Times New Roman" w:cs="Times New Roman"/>
          <w:sz w:val="24"/>
          <w:szCs w:val="24"/>
        </w:rPr>
        <w:t xml:space="preserve"> s područja općine.</w:t>
      </w:r>
    </w:p>
    <w:p w:rsidR="007601B6" w:rsidRDefault="007601B6" w:rsidP="007601B6">
      <w:pPr>
        <w:pStyle w:val="Naslov3"/>
        <w:numPr>
          <w:ilvl w:val="0"/>
          <w:numId w:val="0"/>
        </w:numPr>
        <w:spacing w:line="360" w:lineRule="auto"/>
        <w:jc w:val="center"/>
        <w:rPr>
          <w:sz w:val="32"/>
          <w:szCs w:val="32"/>
        </w:rPr>
      </w:pPr>
    </w:p>
    <w:p w:rsidR="007601B6" w:rsidRPr="00F7238E" w:rsidRDefault="007601B6" w:rsidP="00AA3BF0">
      <w:pPr>
        <w:pStyle w:val="Naslov3"/>
        <w:numPr>
          <w:ilvl w:val="0"/>
          <w:numId w:val="0"/>
        </w:numPr>
        <w:spacing w:after="200" w:line="360" w:lineRule="auto"/>
        <w:jc w:val="center"/>
        <w:rPr>
          <w:sz w:val="32"/>
          <w:szCs w:val="32"/>
        </w:rPr>
      </w:pPr>
      <w:r w:rsidRPr="00F7238E">
        <w:rPr>
          <w:sz w:val="32"/>
          <w:szCs w:val="32"/>
        </w:rPr>
        <w:t>VIII  SURADNJA SA STRUČNIM SURADNICIMA</w:t>
      </w:r>
    </w:p>
    <w:p w:rsidR="007601B6" w:rsidRPr="00F7238E" w:rsidRDefault="007601B6" w:rsidP="00364384">
      <w:pPr>
        <w:spacing w:after="0" w:line="360" w:lineRule="auto"/>
        <w:ind w:firstLine="426"/>
        <w:jc w:val="both"/>
        <w:rPr>
          <w:rFonts w:ascii="Times New Roman" w:hAnsi="Times New Roman" w:cs="Times New Roman"/>
          <w:sz w:val="24"/>
          <w:szCs w:val="24"/>
        </w:rPr>
      </w:pPr>
      <w:r w:rsidRPr="00F7238E">
        <w:rPr>
          <w:rFonts w:ascii="Times New Roman" w:hAnsi="Times New Roman" w:cs="Times New Roman"/>
          <w:sz w:val="24"/>
          <w:szCs w:val="24"/>
        </w:rPr>
        <w:t xml:space="preserve">Ova je pedagoška godina bila specifična i po tome što je stručna suradnica psihologinja obavljala dužnost zamjene ravnateljice koja je na </w:t>
      </w:r>
      <w:proofErr w:type="spellStart"/>
      <w:r w:rsidRPr="00F7238E">
        <w:rPr>
          <w:rFonts w:ascii="Times New Roman" w:hAnsi="Times New Roman" w:cs="Times New Roman"/>
          <w:sz w:val="24"/>
          <w:szCs w:val="24"/>
        </w:rPr>
        <w:t>porodiljnom</w:t>
      </w:r>
      <w:proofErr w:type="spellEnd"/>
      <w:r w:rsidRPr="00F7238E">
        <w:rPr>
          <w:rFonts w:ascii="Times New Roman" w:hAnsi="Times New Roman" w:cs="Times New Roman"/>
          <w:sz w:val="24"/>
          <w:szCs w:val="24"/>
        </w:rPr>
        <w:t xml:space="preserve"> dopustu te smo time ostali bez stručnog suradnika. </w:t>
      </w:r>
    </w:p>
    <w:p w:rsidR="00E82681" w:rsidRPr="0048126E" w:rsidRDefault="007601B6" w:rsidP="00111BB6">
      <w:pPr>
        <w:spacing w:line="360" w:lineRule="auto"/>
        <w:ind w:firstLine="425"/>
        <w:jc w:val="both"/>
        <w:rPr>
          <w:rFonts w:ascii="Times New Roman" w:hAnsi="Times New Roman" w:cs="Times New Roman"/>
          <w:sz w:val="24"/>
          <w:szCs w:val="24"/>
        </w:rPr>
      </w:pPr>
      <w:r w:rsidRPr="00F7238E">
        <w:rPr>
          <w:rFonts w:ascii="Times New Roman" w:hAnsi="Times New Roman" w:cs="Times New Roman"/>
          <w:sz w:val="24"/>
          <w:szCs w:val="24"/>
        </w:rPr>
        <w:t xml:space="preserve">Suradnja je ostvarena sa  školskom pedagoginjom, vezano uz pripremu djece za školu i tijekom testiranja </w:t>
      </w:r>
      <w:proofErr w:type="spellStart"/>
      <w:r w:rsidRPr="00F7238E">
        <w:rPr>
          <w:rFonts w:ascii="Times New Roman" w:hAnsi="Times New Roman" w:cs="Times New Roman"/>
          <w:sz w:val="24"/>
          <w:szCs w:val="24"/>
        </w:rPr>
        <w:t>predškolaca</w:t>
      </w:r>
      <w:proofErr w:type="spellEnd"/>
      <w:r w:rsidRPr="00F7238E">
        <w:rPr>
          <w:rFonts w:ascii="Times New Roman" w:hAnsi="Times New Roman" w:cs="Times New Roman"/>
          <w:sz w:val="24"/>
          <w:szCs w:val="24"/>
        </w:rPr>
        <w:t xml:space="preserve"> i prezentacije rezultata. Surađivali smo i s Centrom za rehabilitaciju </w:t>
      </w:r>
      <w:proofErr w:type="spellStart"/>
      <w:r w:rsidRPr="00F7238E">
        <w:rPr>
          <w:rFonts w:ascii="Times New Roman" w:hAnsi="Times New Roman" w:cs="Times New Roman"/>
          <w:sz w:val="24"/>
          <w:szCs w:val="24"/>
        </w:rPr>
        <w:t>Veruda</w:t>
      </w:r>
      <w:proofErr w:type="spellEnd"/>
      <w:r w:rsidRPr="00F7238E">
        <w:rPr>
          <w:rFonts w:ascii="Times New Roman" w:hAnsi="Times New Roman" w:cs="Times New Roman"/>
          <w:sz w:val="24"/>
          <w:szCs w:val="24"/>
        </w:rPr>
        <w:t xml:space="preserve"> Pula</w:t>
      </w:r>
      <w:r w:rsidR="00D24FFE" w:rsidRPr="00F7238E">
        <w:rPr>
          <w:rFonts w:ascii="Times New Roman" w:hAnsi="Times New Roman" w:cs="Times New Roman"/>
          <w:sz w:val="24"/>
          <w:szCs w:val="24"/>
        </w:rPr>
        <w:t>, Cen</w:t>
      </w:r>
      <w:r w:rsidR="007A4B56" w:rsidRPr="00F7238E">
        <w:rPr>
          <w:rFonts w:ascii="Times New Roman" w:hAnsi="Times New Roman" w:cs="Times New Roman"/>
          <w:sz w:val="24"/>
          <w:szCs w:val="24"/>
        </w:rPr>
        <w:t>t</w:t>
      </w:r>
      <w:r w:rsidR="00D24FFE" w:rsidRPr="00F7238E">
        <w:rPr>
          <w:rFonts w:ascii="Times New Roman" w:hAnsi="Times New Roman" w:cs="Times New Roman"/>
          <w:sz w:val="24"/>
          <w:szCs w:val="24"/>
        </w:rPr>
        <w:t>rom za socijalnu skrb</w:t>
      </w:r>
      <w:r w:rsidRPr="00F7238E">
        <w:rPr>
          <w:rFonts w:ascii="Times New Roman" w:hAnsi="Times New Roman" w:cs="Times New Roman"/>
          <w:sz w:val="24"/>
          <w:szCs w:val="24"/>
        </w:rPr>
        <w:t xml:space="preserve"> te logopedima iz OB Pula.</w:t>
      </w:r>
      <w:r w:rsidR="007A4B56" w:rsidRPr="00F7238E">
        <w:rPr>
          <w:rFonts w:ascii="Times New Roman" w:hAnsi="Times New Roman" w:cs="Times New Roman"/>
          <w:sz w:val="24"/>
          <w:szCs w:val="24"/>
        </w:rPr>
        <w:t xml:space="preserve"> </w:t>
      </w:r>
    </w:p>
    <w:p w:rsidR="00E82681" w:rsidRPr="00111BB6" w:rsidRDefault="00E82681" w:rsidP="00AA3BF0">
      <w:pPr>
        <w:pStyle w:val="Naslov3"/>
        <w:spacing w:after="200" w:line="360" w:lineRule="auto"/>
        <w:jc w:val="center"/>
        <w:rPr>
          <w:sz w:val="32"/>
          <w:szCs w:val="32"/>
        </w:rPr>
      </w:pPr>
      <w:r w:rsidRPr="00314912">
        <w:rPr>
          <w:sz w:val="32"/>
          <w:szCs w:val="32"/>
        </w:rPr>
        <w:t>IX    STRUČNO USAVRŠAVANJE DJELATNIKA</w:t>
      </w:r>
    </w:p>
    <w:p w:rsidR="00E82681" w:rsidRPr="00314912" w:rsidRDefault="00E82681" w:rsidP="00E82681">
      <w:pPr>
        <w:pStyle w:val="Uvuenotijeloteksta"/>
        <w:spacing w:line="360" w:lineRule="auto"/>
        <w:ind w:firstLine="0"/>
        <w:rPr>
          <w:szCs w:val="24"/>
        </w:rPr>
      </w:pPr>
      <w:r>
        <w:rPr>
          <w:szCs w:val="24"/>
        </w:rPr>
        <w:t xml:space="preserve"> Realizirana su četiri odgojiteljska</w:t>
      </w:r>
      <w:r w:rsidRPr="00314912">
        <w:rPr>
          <w:szCs w:val="24"/>
        </w:rPr>
        <w:t xml:space="preserve"> vijeća:</w:t>
      </w:r>
    </w:p>
    <w:p w:rsidR="00E82681" w:rsidRPr="00AA3BF0" w:rsidRDefault="006D5CAA" w:rsidP="00E82681">
      <w:pPr>
        <w:numPr>
          <w:ilvl w:val="0"/>
          <w:numId w:val="10"/>
        </w:numPr>
        <w:suppressAutoHyphens/>
        <w:spacing w:after="0" w:line="360" w:lineRule="auto"/>
        <w:jc w:val="both"/>
        <w:rPr>
          <w:rFonts w:ascii="Times New Roman" w:hAnsi="Times New Roman" w:cs="Times New Roman"/>
          <w:sz w:val="24"/>
          <w:szCs w:val="24"/>
          <w:u w:val="single"/>
        </w:rPr>
      </w:pPr>
      <w:r w:rsidRPr="00AA3BF0">
        <w:rPr>
          <w:rFonts w:ascii="Times New Roman" w:hAnsi="Times New Roman" w:cs="Times New Roman"/>
          <w:sz w:val="24"/>
          <w:szCs w:val="24"/>
          <w:u w:val="single"/>
        </w:rPr>
        <w:t>Odgajateljsko vijeće, rujan 2020</w:t>
      </w:r>
      <w:r w:rsidR="00E82681" w:rsidRPr="00AA3BF0">
        <w:rPr>
          <w:rFonts w:ascii="Times New Roman" w:hAnsi="Times New Roman" w:cs="Times New Roman"/>
          <w:sz w:val="24"/>
          <w:szCs w:val="24"/>
          <w:u w:val="single"/>
        </w:rPr>
        <w:t>.</w:t>
      </w:r>
    </w:p>
    <w:p w:rsidR="00E82681" w:rsidRDefault="00E82681" w:rsidP="00E82681">
      <w:pPr>
        <w:pStyle w:val="Odlomakpopisa"/>
        <w:numPr>
          <w:ilvl w:val="0"/>
          <w:numId w:val="11"/>
        </w:numPr>
        <w:suppressAutoHyphens w:val="0"/>
        <w:spacing w:after="200" w:line="360" w:lineRule="auto"/>
        <w:ind w:left="714" w:hanging="357"/>
        <w:jc w:val="both"/>
        <w:rPr>
          <w:szCs w:val="24"/>
        </w:rPr>
      </w:pPr>
      <w:r>
        <w:rPr>
          <w:szCs w:val="24"/>
        </w:rPr>
        <w:t xml:space="preserve">Razmatranje i usvajanje Godišnjeg plana i programa rada  </w:t>
      </w:r>
      <w:r w:rsidR="006D5CAA">
        <w:rPr>
          <w:szCs w:val="24"/>
        </w:rPr>
        <w:t>Dječjeg vrtića za pedagošku 2020./2021</w:t>
      </w:r>
      <w:r>
        <w:rPr>
          <w:szCs w:val="24"/>
        </w:rPr>
        <w:t>. godinu</w:t>
      </w:r>
    </w:p>
    <w:p w:rsidR="00E82681" w:rsidRDefault="00E82681" w:rsidP="00E82681">
      <w:pPr>
        <w:pStyle w:val="Odlomakpopisa"/>
        <w:numPr>
          <w:ilvl w:val="0"/>
          <w:numId w:val="11"/>
        </w:numPr>
        <w:suppressAutoHyphens w:val="0"/>
        <w:spacing w:after="200" w:line="360" w:lineRule="auto"/>
        <w:ind w:left="714" w:hanging="357"/>
        <w:jc w:val="both"/>
        <w:rPr>
          <w:szCs w:val="24"/>
        </w:rPr>
      </w:pPr>
      <w:r>
        <w:rPr>
          <w:szCs w:val="24"/>
        </w:rPr>
        <w:t xml:space="preserve">Razmatranje i usvajanje Kurikuluma </w:t>
      </w:r>
      <w:r w:rsidR="006D5CAA">
        <w:rPr>
          <w:szCs w:val="24"/>
        </w:rPr>
        <w:t>Dječjeg vrtića za pedagošku 2020./2021</w:t>
      </w:r>
      <w:r>
        <w:rPr>
          <w:szCs w:val="24"/>
        </w:rPr>
        <w:t>. godinu.</w:t>
      </w:r>
    </w:p>
    <w:p w:rsidR="00E82681" w:rsidRDefault="006D5CAA" w:rsidP="00E82681">
      <w:pPr>
        <w:pStyle w:val="Odlomakpopisa"/>
        <w:numPr>
          <w:ilvl w:val="0"/>
          <w:numId w:val="11"/>
        </w:numPr>
        <w:suppressAutoHyphens w:val="0"/>
        <w:spacing w:after="200" w:line="360" w:lineRule="auto"/>
        <w:ind w:left="714" w:hanging="357"/>
        <w:jc w:val="both"/>
        <w:rPr>
          <w:szCs w:val="24"/>
        </w:rPr>
      </w:pPr>
      <w:r>
        <w:rPr>
          <w:szCs w:val="24"/>
        </w:rPr>
        <w:t>Osvrt na implementaciju bitne zadaće ustanove po odgojnim skupinama</w:t>
      </w:r>
    </w:p>
    <w:p w:rsidR="006D5CAA" w:rsidRDefault="006D5CAA" w:rsidP="00E82681">
      <w:pPr>
        <w:pStyle w:val="Odlomakpopisa"/>
        <w:numPr>
          <w:ilvl w:val="0"/>
          <w:numId w:val="11"/>
        </w:numPr>
        <w:suppressAutoHyphens w:val="0"/>
        <w:spacing w:after="200" w:line="360" w:lineRule="auto"/>
        <w:ind w:left="714" w:hanging="357"/>
        <w:jc w:val="both"/>
        <w:rPr>
          <w:szCs w:val="24"/>
        </w:rPr>
      </w:pPr>
      <w:r>
        <w:rPr>
          <w:szCs w:val="24"/>
        </w:rPr>
        <w:t>Osvrt na knjigu „Živjeti i učiti prava“ kao uvod u obilježavanje Dječjeg tjedna (5.-11.10.2020.)</w:t>
      </w:r>
    </w:p>
    <w:p w:rsidR="006D5CAA" w:rsidRDefault="006D5CAA" w:rsidP="00E82681">
      <w:pPr>
        <w:pStyle w:val="Odlomakpopisa"/>
        <w:numPr>
          <w:ilvl w:val="0"/>
          <w:numId w:val="11"/>
        </w:numPr>
        <w:suppressAutoHyphens w:val="0"/>
        <w:spacing w:after="200" w:line="360" w:lineRule="auto"/>
        <w:ind w:left="714" w:hanging="357"/>
        <w:jc w:val="both"/>
        <w:rPr>
          <w:szCs w:val="24"/>
        </w:rPr>
      </w:pPr>
      <w:r>
        <w:rPr>
          <w:szCs w:val="24"/>
        </w:rPr>
        <w:t>Dogovor oko obilježavanja Dječjeg tjedna</w:t>
      </w:r>
    </w:p>
    <w:p w:rsidR="006D5CAA" w:rsidRDefault="006D5CAA" w:rsidP="00E82681">
      <w:pPr>
        <w:pStyle w:val="Odlomakpopisa"/>
        <w:numPr>
          <w:ilvl w:val="0"/>
          <w:numId w:val="11"/>
        </w:numPr>
        <w:suppressAutoHyphens w:val="0"/>
        <w:spacing w:after="200" w:line="360" w:lineRule="auto"/>
        <w:ind w:left="714" w:hanging="357"/>
        <w:jc w:val="both"/>
        <w:rPr>
          <w:szCs w:val="24"/>
        </w:rPr>
      </w:pPr>
      <w:r>
        <w:rPr>
          <w:szCs w:val="24"/>
        </w:rPr>
        <w:t>Odabir radnih listova za djecu u godini prije polaska u školu</w:t>
      </w:r>
    </w:p>
    <w:p w:rsidR="006D5CAA" w:rsidRDefault="006D5CAA" w:rsidP="00E82681">
      <w:pPr>
        <w:pStyle w:val="Odlomakpopisa"/>
        <w:numPr>
          <w:ilvl w:val="0"/>
          <w:numId w:val="11"/>
        </w:numPr>
        <w:suppressAutoHyphens w:val="0"/>
        <w:spacing w:after="200" w:line="360" w:lineRule="auto"/>
        <w:ind w:left="714" w:hanging="357"/>
        <w:jc w:val="both"/>
        <w:rPr>
          <w:szCs w:val="24"/>
        </w:rPr>
      </w:pPr>
      <w:r>
        <w:rPr>
          <w:szCs w:val="24"/>
        </w:rPr>
        <w:t>Prijenos edukacije: „Pedagoška dokumentacija procesa učenja kao alat razvoja kurikuluma“</w:t>
      </w:r>
    </w:p>
    <w:p w:rsidR="006D5CAA" w:rsidRPr="00530F14" w:rsidRDefault="006D5CAA" w:rsidP="00E82681">
      <w:pPr>
        <w:pStyle w:val="Odlomakpopisa"/>
        <w:numPr>
          <w:ilvl w:val="0"/>
          <w:numId w:val="11"/>
        </w:numPr>
        <w:suppressAutoHyphens w:val="0"/>
        <w:spacing w:after="200" w:line="360" w:lineRule="auto"/>
        <w:ind w:left="714" w:hanging="357"/>
        <w:jc w:val="both"/>
        <w:rPr>
          <w:szCs w:val="24"/>
        </w:rPr>
      </w:pPr>
      <w:r>
        <w:rPr>
          <w:szCs w:val="24"/>
        </w:rPr>
        <w:t>Dogovor oko realiziranja projektnog rada u odgojnim skupinama</w:t>
      </w:r>
    </w:p>
    <w:p w:rsidR="00E82681" w:rsidRDefault="00E82681" w:rsidP="00E82681">
      <w:pPr>
        <w:numPr>
          <w:ilvl w:val="0"/>
          <w:numId w:val="10"/>
        </w:numPr>
        <w:suppressAutoHyphen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Odgajateljsko vi</w:t>
      </w:r>
      <w:r w:rsidR="006D5CAA">
        <w:rPr>
          <w:rFonts w:ascii="Times New Roman" w:hAnsi="Times New Roman" w:cs="Times New Roman"/>
          <w:sz w:val="24"/>
          <w:szCs w:val="24"/>
          <w:u w:val="single"/>
        </w:rPr>
        <w:t>jeće, prosinac 2020</w:t>
      </w:r>
      <w:r>
        <w:rPr>
          <w:rFonts w:ascii="Times New Roman" w:hAnsi="Times New Roman" w:cs="Times New Roman"/>
          <w:sz w:val="24"/>
          <w:szCs w:val="24"/>
          <w:u w:val="single"/>
        </w:rPr>
        <w:t>.</w:t>
      </w:r>
      <w:r w:rsidR="006D5CAA">
        <w:rPr>
          <w:rFonts w:ascii="Times New Roman" w:hAnsi="Times New Roman" w:cs="Times New Roman"/>
          <w:sz w:val="24"/>
          <w:szCs w:val="24"/>
          <w:u w:val="single"/>
        </w:rPr>
        <w:t xml:space="preserve"> (</w:t>
      </w:r>
      <w:proofErr w:type="spellStart"/>
      <w:r w:rsidR="006D5CAA">
        <w:rPr>
          <w:rFonts w:ascii="Times New Roman" w:hAnsi="Times New Roman" w:cs="Times New Roman"/>
          <w:sz w:val="24"/>
          <w:szCs w:val="24"/>
          <w:u w:val="single"/>
        </w:rPr>
        <w:t>online</w:t>
      </w:r>
      <w:proofErr w:type="spellEnd"/>
      <w:r w:rsidR="006D5CAA">
        <w:rPr>
          <w:rFonts w:ascii="Times New Roman" w:hAnsi="Times New Roman" w:cs="Times New Roman"/>
          <w:sz w:val="24"/>
          <w:szCs w:val="24"/>
          <w:u w:val="single"/>
        </w:rPr>
        <w:t xml:space="preserve"> sjednica)</w:t>
      </w:r>
    </w:p>
    <w:p w:rsidR="00E82681" w:rsidRDefault="006D5CAA" w:rsidP="00E82681">
      <w:pPr>
        <w:pStyle w:val="Odlomakpopisa"/>
        <w:numPr>
          <w:ilvl w:val="0"/>
          <w:numId w:val="12"/>
        </w:numPr>
        <w:suppressAutoHyphens w:val="0"/>
        <w:spacing w:after="200" w:line="360" w:lineRule="auto"/>
        <w:jc w:val="both"/>
        <w:rPr>
          <w:szCs w:val="24"/>
        </w:rPr>
      </w:pPr>
      <w:r>
        <w:rPr>
          <w:szCs w:val="24"/>
        </w:rPr>
        <w:t>Dogovor oko podjele božićnih paketa djeci koja su upisana u vrtić</w:t>
      </w:r>
    </w:p>
    <w:p w:rsidR="006D5CAA" w:rsidRDefault="006D5CAA" w:rsidP="006D5CAA">
      <w:pPr>
        <w:pStyle w:val="Odlomakpopisa"/>
        <w:numPr>
          <w:ilvl w:val="0"/>
          <w:numId w:val="12"/>
        </w:numPr>
        <w:suppressAutoHyphens w:val="0"/>
        <w:spacing w:after="200" w:line="360" w:lineRule="auto"/>
        <w:rPr>
          <w:szCs w:val="24"/>
        </w:rPr>
      </w:pPr>
      <w:r>
        <w:rPr>
          <w:szCs w:val="24"/>
        </w:rPr>
        <w:t>Rad tijekom božićnih i novogodišnjih blagdana – anketa za roditelje</w:t>
      </w:r>
    </w:p>
    <w:p w:rsidR="006D5CAA" w:rsidRDefault="006D5CAA" w:rsidP="006D5CAA">
      <w:pPr>
        <w:pStyle w:val="Odlomakpopisa"/>
        <w:numPr>
          <w:ilvl w:val="0"/>
          <w:numId w:val="12"/>
        </w:numPr>
        <w:suppressAutoHyphens w:val="0"/>
        <w:spacing w:after="200" w:line="360" w:lineRule="auto"/>
        <w:rPr>
          <w:szCs w:val="24"/>
        </w:rPr>
      </w:pPr>
      <w:r>
        <w:rPr>
          <w:szCs w:val="24"/>
        </w:rPr>
        <w:t xml:space="preserve">Prijenos edukacije: </w:t>
      </w:r>
      <w:r w:rsidRPr="00672FF4">
        <w:rPr>
          <w:szCs w:val="24"/>
        </w:rPr>
        <w:t>„Pedagoška dokumentacija procesa</w:t>
      </w:r>
      <w:r>
        <w:rPr>
          <w:szCs w:val="24"/>
        </w:rPr>
        <w:t xml:space="preserve"> </w:t>
      </w:r>
      <w:r w:rsidRPr="00672FF4">
        <w:rPr>
          <w:szCs w:val="24"/>
        </w:rPr>
        <w:t>učenja kao alat razvoja kurikuluma“</w:t>
      </w:r>
      <w:r>
        <w:rPr>
          <w:szCs w:val="24"/>
        </w:rPr>
        <w:t xml:space="preserve"> – M. </w:t>
      </w:r>
      <w:proofErr w:type="spellStart"/>
      <w:r>
        <w:rPr>
          <w:szCs w:val="24"/>
        </w:rPr>
        <w:t>Lucchetto</w:t>
      </w:r>
      <w:proofErr w:type="spellEnd"/>
      <w:r>
        <w:rPr>
          <w:szCs w:val="24"/>
        </w:rPr>
        <w:t xml:space="preserve"> </w:t>
      </w:r>
      <w:proofErr w:type="spellStart"/>
      <w:r>
        <w:rPr>
          <w:szCs w:val="24"/>
        </w:rPr>
        <w:t>Žgomba</w:t>
      </w:r>
      <w:proofErr w:type="spellEnd"/>
    </w:p>
    <w:p w:rsidR="006D5CAA" w:rsidRPr="00672FF4" w:rsidRDefault="006D5CAA" w:rsidP="006D5CAA">
      <w:pPr>
        <w:pStyle w:val="Odlomakpopisa"/>
        <w:numPr>
          <w:ilvl w:val="0"/>
          <w:numId w:val="12"/>
        </w:numPr>
        <w:suppressAutoHyphens w:val="0"/>
        <w:spacing w:after="200" w:line="360" w:lineRule="auto"/>
        <w:rPr>
          <w:szCs w:val="24"/>
        </w:rPr>
      </w:pPr>
      <w:r>
        <w:rPr>
          <w:bCs/>
          <w:szCs w:val="24"/>
        </w:rPr>
        <w:t xml:space="preserve">Prijenos edukacije: </w:t>
      </w:r>
      <w:r w:rsidRPr="00672FF4">
        <w:rPr>
          <w:bCs/>
          <w:szCs w:val="24"/>
        </w:rPr>
        <w:t>Dokumentacija i dokumentiranje – od </w:t>
      </w:r>
      <w:proofErr w:type="spellStart"/>
      <w:r w:rsidRPr="00672FF4">
        <w:rPr>
          <w:bCs/>
          <w:i/>
          <w:iCs/>
          <w:szCs w:val="24"/>
        </w:rPr>
        <w:t>Reggio</w:t>
      </w:r>
      <w:proofErr w:type="spellEnd"/>
      <w:r w:rsidRPr="00672FF4">
        <w:rPr>
          <w:bCs/>
          <w:i/>
          <w:iCs/>
          <w:szCs w:val="24"/>
        </w:rPr>
        <w:t> </w:t>
      </w:r>
      <w:r w:rsidRPr="00672FF4">
        <w:rPr>
          <w:bCs/>
          <w:szCs w:val="24"/>
        </w:rPr>
        <w:t>inspiracije do alata istraživanja i razvoja vlastite prakse</w:t>
      </w:r>
      <w:r>
        <w:rPr>
          <w:bCs/>
          <w:szCs w:val="24"/>
        </w:rPr>
        <w:t xml:space="preserve"> – M. </w:t>
      </w:r>
      <w:proofErr w:type="spellStart"/>
      <w:r>
        <w:rPr>
          <w:bCs/>
          <w:szCs w:val="24"/>
        </w:rPr>
        <w:t>Roce</w:t>
      </w:r>
      <w:proofErr w:type="spellEnd"/>
    </w:p>
    <w:p w:rsidR="006D5CAA" w:rsidRDefault="006D5CAA" w:rsidP="006D5CAA">
      <w:pPr>
        <w:pStyle w:val="Odlomakpopisa"/>
        <w:numPr>
          <w:ilvl w:val="0"/>
          <w:numId w:val="12"/>
        </w:numPr>
        <w:suppressAutoHyphens w:val="0"/>
        <w:spacing w:after="200" w:line="360" w:lineRule="auto"/>
        <w:rPr>
          <w:szCs w:val="24"/>
        </w:rPr>
      </w:pPr>
      <w:r>
        <w:rPr>
          <w:szCs w:val="24"/>
        </w:rPr>
        <w:lastRenderedPageBreak/>
        <w:t xml:space="preserve">Prijenos edukacije: U svijetu bajki – A. </w:t>
      </w:r>
      <w:proofErr w:type="spellStart"/>
      <w:r>
        <w:rPr>
          <w:szCs w:val="24"/>
        </w:rPr>
        <w:t>Sergo</w:t>
      </w:r>
      <w:proofErr w:type="spellEnd"/>
      <w:r>
        <w:rPr>
          <w:szCs w:val="24"/>
        </w:rPr>
        <w:t xml:space="preserve"> Burić</w:t>
      </w:r>
    </w:p>
    <w:p w:rsidR="006D5CAA" w:rsidRDefault="006D5CAA" w:rsidP="006D5CAA">
      <w:pPr>
        <w:pStyle w:val="Odlomakpopisa"/>
        <w:numPr>
          <w:ilvl w:val="0"/>
          <w:numId w:val="12"/>
        </w:numPr>
        <w:suppressAutoHyphens w:val="0"/>
        <w:spacing w:after="200" w:line="360" w:lineRule="auto"/>
        <w:rPr>
          <w:szCs w:val="24"/>
        </w:rPr>
      </w:pPr>
      <w:r>
        <w:rPr>
          <w:szCs w:val="24"/>
        </w:rPr>
        <w:t xml:space="preserve">Prijenos edukacije: Burne emocionalne reakcije kod djece – L. </w:t>
      </w:r>
      <w:proofErr w:type="spellStart"/>
      <w:r>
        <w:rPr>
          <w:szCs w:val="24"/>
        </w:rPr>
        <w:t>Raponja</w:t>
      </w:r>
      <w:proofErr w:type="spellEnd"/>
      <w:r>
        <w:rPr>
          <w:szCs w:val="24"/>
        </w:rPr>
        <w:t xml:space="preserve"> i S. Mošnja</w:t>
      </w:r>
    </w:p>
    <w:p w:rsidR="006D5CAA" w:rsidRDefault="006D5CAA" w:rsidP="006D5CAA">
      <w:pPr>
        <w:pStyle w:val="Odlomakpopisa"/>
        <w:numPr>
          <w:ilvl w:val="0"/>
          <w:numId w:val="12"/>
        </w:numPr>
        <w:suppressAutoHyphens w:val="0"/>
        <w:spacing w:after="200" w:line="360" w:lineRule="auto"/>
        <w:rPr>
          <w:szCs w:val="24"/>
        </w:rPr>
      </w:pPr>
      <w:r>
        <w:rPr>
          <w:szCs w:val="24"/>
        </w:rPr>
        <w:t xml:space="preserve">Prijenos edukacije: Djeca i mediji – I. </w:t>
      </w:r>
      <w:proofErr w:type="spellStart"/>
      <w:r>
        <w:rPr>
          <w:szCs w:val="24"/>
        </w:rPr>
        <w:t>Pliško</w:t>
      </w:r>
      <w:proofErr w:type="spellEnd"/>
    </w:p>
    <w:p w:rsidR="006D5CAA" w:rsidRPr="006D5CAA" w:rsidRDefault="006D5CAA" w:rsidP="006D5CAA">
      <w:pPr>
        <w:pStyle w:val="Odlomakpopisa"/>
        <w:numPr>
          <w:ilvl w:val="0"/>
          <w:numId w:val="12"/>
        </w:numPr>
        <w:suppressAutoHyphens w:val="0"/>
        <w:spacing w:after="200" w:line="360" w:lineRule="auto"/>
        <w:rPr>
          <w:szCs w:val="24"/>
        </w:rPr>
      </w:pPr>
      <w:r>
        <w:rPr>
          <w:szCs w:val="24"/>
        </w:rPr>
        <w:t>Prijenos edukacije: Kako odgojiti mentalno snažno dijete, 1. modul – D. Šiša</w:t>
      </w:r>
    </w:p>
    <w:p w:rsidR="00E82681" w:rsidRPr="003C6BD1" w:rsidRDefault="00E82681" w:rsidP="00E82681">
      <w:pPr>
        <w:pStyle w:val="Odlomakpopisa"/>
        <w:suppressAutoHyphens w:val="0"/>
        <w:spacing w:after="200" w:line="360" w:lineRule="auto"/>
        <w:ind w:left="360"/>
        <w:jc w:val="both"/>
        <w:rPr>
          <w:szCs w:val="24"/>
        </w:rPr>
      </w:pPr>
    </w:p>
    <w:p w:rsidR="00E82681" w:rsidRDefault="00E82681" w:rsidP="009E3344">
      <w:pPr>
        <w:pStyle w:val="Odlomakpopisa"/>
        <w:numPr>
          <w:ilvl w:val="0"/>
          <w:numId w:val="10"/>
        </w:numPr>
        <w:spacing w:line="360" w:lineRule="auto"/>
        <w:ind w:left="357"/>
        <w:jc w:val="both"/>
        <w:rPr>
          <w:szCs w:val="24"/>
          <w:u w:val="single"/>
        </w:rPr>
      </w:pPr>
      <w:r>
        <w:rPr>
          <w:szCs w:val="24"/>
          <w:u w:val="single"/>
        </w:rPr>
        <w:t>Odga</w:t>
      </w:r>
      <w:r w:rsidR="006D5CAA">
        <w:rPr>
          <w:szCs w:val="24"/>
          <w:u w:val="single"/>
        </w:rPr>
        <w:t>jateljsko vijeće, svibanj 2021</w:t>
      </w:r>
      <w:r w:rsidRPr="00D1331F">
        <w:rPr>
          <w:szCs w:val="24"/>
          <w:u w:val="single"/>
        </w:rPr>
        <w:t>.</w:t>
      </w:r>
      <w:r>
        <w:rPr>
          <w:szCs w:val="24"/>
          <w:u w:val="single"/>
        </w:rPr>
        <w:t xml:space="preserve"> (</w:t>
      </w:r>
      <w:proofErr w:type="spellStart"/>
      <w:r>
        <w:rPr>
          <w:szCs w:val="24"/>
          <w:u w:val="single"/>
        </w:rPr>
        <w:t>online</w:t>
      </w:r>
      <w:proofErr w:type="spellEnd"/>
      <w:r>
        <w:rPr>
          <w:szCs w:val="24"/>
          <w:u w:val="single"/>
        </w:rPr>
        <w:t xml:space="preserve"> sjednica)</w:t>
      </w:r>
    </w:p>
    <w:p w:rsidR="00E82681" w:rsidRDefault="00E82681" w:rsidP="009E3344">
      <w:pPr>
        <w:pStyle w:val="Odlomakpopisa"/>
        <w:numPr>
          <w:ilvl w:val="0"/>
          <w:numId w:val="13"/>
        </w:numPr>
        <w:suppressAutoHyphens w:val="0"/>
        <w:spacing w:line="360" w:lineRule="auto"/>
        <w:ind w:left="357"/>
        <w:jc w:val="both"/>
        <w:rPr>
          <w:szCs w:val="24"/>
        </w:rPr>
      </w:pPr>
      <w:r>
        <w:rPr>
          <w:szCs w:val="24"/>
        </w:rPr>
        <w:t>Biranje odgajatelja u Povjerenstvo za upise djece</w:t>
      </w:r>
      <w:r w:rsidR="009E3344">
        <w:rPr>
          <w:szCs w:val="24"/>
        </w:rPr>
        <w:t xml:space="preserve"> u vrtić</w:t>
      </w:r>
    </w:p>
    <w:p w:rsidR="009E3344" w:rsidRDefault="009E3344" w:rsidP="009E3344">
      <w:pPr>
        <w:pStyle w:val="Odlomakpopisa"/>
        <w:numPr>
          <w:ilvl w:val="0"/>
          <w:numId w:val="13"/>
        </w:numPr>
        <w:suppressAutoHyphens w:val="0"/>
        <w:spacing w:line="360" w:lineRule="auto"/>
        <w:ind w:left="357"/>
        <w:jc w:val="both"/>
        <w:rPr>
          <w:szCs w:val="24"/>
        </w:rPr>
      </w:pPr>
      <w:r>
        <w:rPr>
          <w:szCs w:val="24"/>
        </w:rPr>
        <w:t>Dogovor oko završnih aktivnosti u pedagoškoj godini – izleti, druženja s roditeljima, opraštanje djece koja kreću u školu</w:t>
      </w:r>
    </w:p>
    <w:p w:rsidR="009E3344" w:rsidRPr="009E3344" w:rsidRDefault="009E3344" w:rsidP="009E3344">
      <w:pPr>
        <w:pStyle w:val="Odlomakpopisa"/>
        <w:numPr>
          <w:ilvl w:val="0"/>
          <w:numId w:val="13"/>
        </w:numPr>
        <w:spacing w:line="360" w:lineRule="auto"/>
        <w:ind w:left="357"/>
        <w:rPr>
          <w:szCs w:val="24"/>
        </w:rPr>
      </w:pPr>
      <w:r w:rsidRPr="009E3344">
        <w:rPr>
          <w:szCs w:val="24"/>
        </w:rPr>
        <w:t xml:space="preserve">Prijenos edukacije: Pedagoška dokumentacija procesa učenja kao alat razvoja kurikuluma – M. </w:t>
      </w:r>
      <w:proofErr w:type="spellStart"/>
      <w:r w:rsidRPr="009E3344">
        <w:rPr>
          <w:szCs w:val="24"/>
        </w:rPr>
        <w:t>Lucchetto</w:t>
      </w:r>
      <w:proofErr w:type="spellEnd"/>
      <w:r w:rsidRPr="009E3344">
        <w:rPr>
          <w:szCs w:val="24"/>
        </w:rPr>
        <w:t xml:space="preserve"> </w:t>
      </w:r>
      <w:proofErr w:type="spellStart"/>
      <w:r w:rsidRPr="009E3344">
        <w:rPr>
          <w:szCs w:val="24"/>
        </w:rPr>
        <w:t>Žgomba</w:t>
      </w:r>
      <w:proofErr w:type="spellEnd"/>
      <w:r w:rsidRPr="009E3344">
        <w:rPr>
          <w:szCs w:val="24"/>
        </w:rPr>
        <w:t xml:space="preserve"> – sažetak 3 radionice</w:t>
      </w:r>
    </w:p>
    <w:p w:rsidR="009E3344" w:rsidRPr="009E3344" w:rsidRDefault="009E3344" w:rsidP="009E3344">
      <w:pPr>
        <w:pStyle w:val="Odlomakpopisa"/>
        <w:numPr>
          <w:ilvl w:val="0"/>
          <w:numId w:val="13"/>
        </w:numPr>
        <w:spacing w:line="360" w:lineRule="auto"/>
        <w:ind w:left="357"/>
        <w:rPr>
          <w:szCs w:val="24"/>
        </w:rPr>
      </w:pPr>
      <w:r w:rsidRPr="009E3344">
        <w:rPr>
          <w:szCs w:val="24"/>
        </w:rPr>
        <w:t xml:space="preserve">Prijenos edukacije: Empatija – P. Borović </w:t>
      </w:r>
    </w:p>
    <w:p w:rsidR="009E3344" w:rsidRDefault="009E3344" w:rsidP="009E3344">
      <w:pPr>
        <w:pStyle w:val="Odlomakpopisa"/>
        <w:numPr>
          <w:ilvl w:val="0"/>
          <w:numId w:val="13"/>
        </w:numPr>
        <w:suppressAutoHyphens w:val="0"/>
        <w:spacing w:line="360" w:lineRule="auto"/>
        <w:ind w:left="357"/>
        <w:jc w:val="both"/>
        <w:rPr>
          <w:szCs w:val="24"/>
        </w:rPr>
      </w:pPr>
      <w:r>
        <w:rPr>
          <w:szCs w:val="24"/>
        </w:rPr>
        <w:t>Prijenos edukacije: Kako važni odrasli mogu poticati razvoj optimizma kod djece – D. Šiša</w:t>
      </w:r>
    </w:p>
    <w:p w:rsidR="009E3344" w:rsidRDefault="009E3344" w:rsidP="009E3344">
      <w:pPr>
        <w:pStyle w:val="Odlomakpopisa"/>
        <w:numPr>
          <w:ilvl w:val="0"/>
          <w:numId w:val="13"/>
        </w:numPr>
        <w:spacing w:line="360" w:lineRule="auto"/>
        <w:ind w:left="357"/>
        <w:rPr>
          <w:szCs w:val="24"/>
        </w:rPr>
      </w:pPr>
      <w:r w:rsidRPr="009E3344">
        <w:rPr>
          <w:szCs w:val="24"/>
        </w:rPr>
        <w:t xml:space="preserve">Prijenos edukacije: Kvalitetno vrijeme s djecom – A. </w:t>
      </w:r>
      <w:proofErr w:type="spellStart"/>
      <w:r w:rsidRPr="009E3344">
        <w:rPr>
          <w:szCs w:val="24"/>
        </w:rPr>
        <w:t>Sergo</w:t>
      </w:r>
      <w:proofErr w:type="spellEnd"/>
    </w:p>
    <w:p w:rsidR="009E3344" w:rsidRPr="009E3344" w:rsidRDefault="009E3344" w:rsidP="009E3344">
      <w:pPr>
        <w:pStyle w:val="Odlomakpopisa"/>
        <w:numPr>
          <w:ilvl w:val="0"/>
          <w:numId w:val="13"/>
        </w:numPr>
        <w:spacing w:line="360" w:lineRule="auto"/>
        <w:ind w:left="357"/>
        <w:rPr>
          <w:szCs w:val="24"/>
        </w:rPr>
      </w:pPr>
      <w:r w:rsidRPr="009E3344">
        <w:rPr>
          <w:szCs w:val="24"/>
        </w:rPr>
        <w:t>Prijenos edukacije: Sve boje mojih emocija – P. Borović</w:t>
      </w:r>
    </w:p>
    <w:p w:rsidR="009E3344" w:rsidRPr="009E3344" w:rsidRDefault="009E3344" w:rsidP="009E3344">
      <w:pPr>
        <w:pStyle w:val="Odlomakpopisa"/>
        <w:numPr>
          <w:ilvl w:val="0"/>
          <w:numId w:val="13"/>
        </w:numPr>
        <w:spacing w:line="360" w:lineRule="auto"/>
        <w:ind w:left="357"/>
        <w:rPr>
          <w:szCs w:val="24"/>
        </w:rPr>
      </w:pPr>
      <w:r w:rsidRPr="009E3344">
        <w:rPr>
          <w:szCs w:val="24"/>
        </w:rPr>
        <w:t xml:space="preserve">Prijenos edukacije: Glazbeno djetinjstvo – J. </w:t>
      </w:r>
      <w:proofErr w:type="spellStart"/>
      <w:r w:rsidRPr="009E3344">
        <w:rPr>
          <w:szCs w:val="24"/>
        </w:rPr>
        <w:t>Ukota</w:t>
      </w:r>
      <w:proofErr w:type="spellEnd"/>
    </w:p>
    <w:p w:rsidR="009E3344" w:rsidRPr="009E3344" w:rsidRDefault="009E3344" w:rsidP="009E3344">
      <w:pPr>
        <w:pStyle w:val="Odlomakpopisa"/>
        <w:numPr>
          <w:ilvl w:val="0"/>
          <w:numId w:val="13"/>
        </w:numPr>
        <w:spacing w:line="360" w:lineRule="auto"/>
        <w:ind w:left="357"/>
        <w:rPr>
          <w:szCs w:val="24"/>
        </w:rPr>
      </w:pPr>
      <w:r w:rsidRPr="009E3344">
        <w:rPr>
          <w:szCs w:val="24"/>
        </w:rPr>
        <w:t xml:space="preserve">Prijenos edukacije: Kako provesti u djelo savjet prilagodi se djetetu – M. </w:t>
      </w:r>
      <w:proofErr w:type="spellStart"/>
      <w:r w:rsidRPr="009E3344">
        <w:rPr>
          <w:szCs w:val="24"/>
        </w:rPr>
        <w:t>Roce</w:t>
      </w:r>
      <w:proofErr w:type="spellEnd"/>
    </w:p>
    <w:p w:rsidR="00E82681" w:rsidRDefault="009E3344" w:rsidP="007D1BA2">
      <w:pPr>
        <w:pStyle w:val="Odlomakpopisa"/>
        <w:numPr>
          <w:ilvl w:val="0"/>
          <w:numId w:val="13"/>
        </w:numPr>
        <w:spacing w:line="360" w:lineRule="auto"/>
        <w:ind w:left="357"/>
        <w:rPr>
          <w:szCs w:val="24"/>
        </w:rPr>
      </w:pPr>
      <w:r w:rsidRPr="009E3344">
        <w:rPr>
          <w:szCs w:val="24"/>
        </w:rPr>
        <w:t xml:space="preserve">Prijenos edukacije: Darovita djeca – M. </w:t>
      </w:r>
      <w:proofErr w:type="spellStart"/>
      <w:r w:rsidRPr="009E3344">
        <w:rPr>
          <w:szCs w:val="24"/>
        </w:rPr>
        <w:t>Roce</w:t>
      </w:r>
      <w:proofErr w:type="spellEnd"/>
    </w:p>
    <w:p w:rsidR="007D1BA2" w:rsidRPr="007D1BA2" w:rsidRDefault="007D1BA2" w:rsidP="007D1BA2">
      <w:pPr>
        <w:pStyle w:val="Odlomakpopisa"/>
        <w:spacing w:line="360" w:lineRule="auto"/>
        <w:ind w:left="357"/>
        <w:rPr>
          <w:szCs w:val="24"/>
        </w:rPr>
      </w:pPr>
    </w:p>
    <w:p w:rsidR="00E82681" w:rsidRPr="009E3344" w:rsidRDefault="00E82681" w:rsidP="009E3344">
      <w:pPr>
        <w:pStyle w:val="Odlomakpopisa"/>
        <w:numPr>
          <w:ilvl w:val="0"/>
          <w:numId w:val="10"/>
        </w:numPr>
        <w:spacing w:line="360" w:lineRule="auto"/>
        <w:jc w:val="both"/>
        <w:rPr>
          <w:szCs w:val="24"/>
        </w:rPr>
      </w:pPr>
      <w:r w:rsidRPr="00D1331F">
        <w:rPr>
          <w:szCs w:val="24"/>
          <w:u w:val="single"/>
        </w:rPr>
        <w:t>O</w:t>
      </w:r>
      <w:r w:rsidR="009E3344">
        <w:rPr>
          <w:szCs w:val="24"/>
          <w:u w:val="single"/>
        </w:rPr>
        <w:t>dgajateljsko vijeće, kolovoz 2021</w:t>
      </w:r>
      <w:r w:rsidRPr="00D1331F">
        <w:rPr>
          <w:szCs w:val="24"/>
          <w:u w:val="single"/>
        </w:rPr>
        <w:t>.</w:t>
      </w:r>
      <w:r w:rsidRPr="00D1331F">
        <w:rPr>
          <w:szCs w:val="24"/>
        </w:rPr>
        <w:t xml:space="preserve"> </w:t>
      </w:r>
    </w:p>
    <w:p w:rsidR="00E82681" w:rsidRDefault="009E3344" w:rsidP="00E82681">
      <w:pPr>
        <w:pStyle w:val="Odlomakpopisa"/>
        <w:numPr>
          <w:ilvl w:val="0"/>
          <w:numId w:val="14"/>
        </w:numPr>
        <w:suppressAutoHyphens w:val="0"/>
        <w:spacing w:after="200" w:line="360" w:lineRule="auto"/>
        <w:jc w:val="both"/>
        <w:rPr>
          <w:szCs w:val="24"/>
        </w:rPr>
      </w:pPr>
      <w:r>
        <w:rPr>
          <w:szCs w:val="24"/>
        </w:rPr>
        <w:t>Prihvaćanje g</w:t>
      </w:r>
      <w:r w:rsidR="00E82681">
        <w:rPr>
          <w:szCs w:val="24"/>
        </w:rPr>
        <w:t>odišnje</w:t>
      </w:r>
      <w:r>
        <w:rPr>
          <w:szCs w:val="24"/>
        </w:rPr>
        <w:t>g izvješća</w:t>
      </w:r>
      <w:r w:rsidR="00E82681">
        <w:rPr>
          <w:szCs w:val="24"/>
        </w:rPr>
        <w:t xml:space="preserve"> o </w:t>
      </w:r>
      <w:r>
        <w:rPr>
          <w:szCs w:val="24"/>
        </w:rPr>
        <w:t>radu</w:t>
      </w:r>
    </w:p>
    <w:p w:rsidR="009E3344" w:rsidRDefault="009E3344" w:rsidP="00E82681">
      <w:pPr>
        <w:pStyle w:val="Odlomakpopisa"/>
        <w:numPr>
          <w:ilvl w:val="0"/>
          <w:numId w:val="14"/>
        </w:numPr>
        <w:suppressAutoHyphens w:val="0"/>
        <w:spacing w:after="200" w:line="360" w:lineRule="auto"/>
        <w:jc w:val="both"/>
        <w:rPr>
          <w:szCs w:val="24"/>
        </w:rPr>
      </w:pPr>
      <w:r>
        <w:rPr>
          <w:szCs w:val="24"/>
        </w:rPr>
        <w:t>Popis djece po odgojnim skupinama</w:t>
      </w:r>
    </w:p>
    <w:p w:rsidR="00E82681" w:rsidRDefault="009E3344" w:rsidP="00E82681">
      <w:pPr>
        <w:pStyle w:val="Odlomakpopisa"/>
        <w:numPr>
          <w:ilvl w:val="0"/>
          <w:numId w:val="14"/>
        </w:numPr>
        <w:suppressAutoHyphens w:val="0"/>
        <w:spacing w:after="200" w:line="360" w:lineRule="auto"/>
        <w:jc w:val="both"/>
        <w:rPr>
          <w:szCs w:val="24"/>
        </w:rPr>
      </w:pPr>
      <w:r>
        <w:rPr>
          <w:szCs w:val="24"/>
        </w:rPr>
        <w:t xml:space="preserve">Dogovor oko adaptacije djece i organizacije rada s obzirom na virus </w:t>
      </w:r>
      <w:proofErr w:type="spellStart"/>
      <w:r>
        <w:rPr>
          <w:szCs w:val="24"/>
        </w:rPr>
        <w:t>Covid</w:t>
      </w:r>
      <w:proofErr w:type="spellEnd"/>
      <w:r>
        <w:rPr>
          <w:szCs w:val="24"/>
        </w:rPr>
        <w:t xml:space="preserve"> – 19</w:t>
      </w:r>
    </w:p>
    <w:p w:rsidR="009E3344" w:rsidRDefault="009E3344" w:rsidP="00E82681">
      <w:pPr>
        <w:pStyle w:val="Odlomakpopisa"/>
        <w:numPr>
          <w:ilvl w:val="0"/>
          <w:numId w:val="14"/>
        </w:numPr>
        <w:suppressAutoHyphens w:val="0"/>
        <w:spacing w:after="200" w:line="360" w:lineRule="auto"/>
        <w:jc w:val="both"/>
        <w:rPr>
          <w:szCs w:val="24"/>
        </w:rPr>
      </w:pPr>
      <w:r>
        <w:rPr>
          <w:szCs w:val="24"/>
        </w:rPr>
        <w:t>Dogovor o roditeljskim sastancima</w:t>
      </w:r>
    </w:p>
    <w:p w:rsidR="009E3344" w:rsidRDefault="009E3344" w:rsidP="00E82681">
      <w:pPr>
        <w:pStyle w:val="Odlomakpopisa"/>
        <w:numPr>
          <w:ilvl w:val="0"/>
          <w:numId w:val="14"/>
        </w:numPr>
        <w:suppressAutoHyphens w:val="0"/>
        <w:spacing w:after="200" w:line="360" w:lineRule="auto"/>
        <w:jc w:val="both"/>
        <w:rPr>
          <w:szCs w:val="24"/>
        </w:rPr>
      </w:pPr>
      <w:r>
        <w:rPr>
          <w:szCs w:val="24"/>
        </w:rPr>
        <w:t>Izvješća o stručnom usavršavanju</w:t>
      </w:r>
    </w:p>
    <w:p w:rsidR="009E3344" w:rsidRDefault="009E3344" w:rsidP="00E82681">
      <w:pPr>
        <w:pStyle w:val="Odlomakpopisa"/>
        <w:numPr>
          <w:ilvl w:val="0"/>
          <w:numId w:val="14"/>
        </w:numPr>
        <w:suppressAutoHyphens w:val="0"/>
        <w:spacing w:after="200" w:line="360" w:lineRule="auto"/>
        <w:jc w:val="both"/>
        <w:rPr>
          <w:szCs w:val="24"/>
        </w:rPr>
      </w:pPr>
      <w:r>
        <w:rPr>
          <w:szCs w:val="24"/>
        </w:rPr>
        <w:t>Obračun sati odgajatelja</w:t>
      </w:r>
    </w:p>
    <w:p w:rsidR="009E3344" w:rsidRDefault="009E3344" w:rsidP="00E82681">
      <w:pPr>
        <w:pStyle w:val="Odlomakpopisa"/>
        <w:numPr>
          <w:ilvl w:val="0"/>
          <w:numId w:val="14"/>
        </w:numPr>
        <w:suppressAutoHyphens w:val="0"/>
        <w:spacing w:after="200" w:line="360" w:lineRule="auto"/>
        <w:jc w:val="both"/>
        <w:rPr>
          <w:szCs w:val="24"/>
        </w:rPr>
      </w:pPr>
      <w:r>
        <w:rPr>
          <w:szCs w:val="24"/>
        </w:rPr>
        <w:t>Obavijest o raspisivanju natječaja za ravnatelja</w:t>
      </w:r>
    </w:p>
    <w:p w:rsidR="00E82681" w:rsidRPr="007D1BA2" w:rsidRDefault="009E3344" w:rsidP="007D1BA2">
      <w:pPr>
        <w:pStyle w:val="Odlomakpopisa"/>
        <w:numPr>
          <w:ilvl w:val="0"/>
          <w:numId w:val="14"/>
        </w:numPr>
        <w:suppressAutoHyphens w:val="0"/>
        <w:spacing w:after="200" w:line="360" w:lineRule="auto"/>
        <w:jc w:val="both"/>
        <w:rPr>
          <w:szCs w:val="24"/>
        </w:rPr>
      </w:pPr>
      <w:r>
        <w:rPr>
          <w:szCs w:val="24"/>
        </w:rPr>
        <w:t>Osiguranje djece</w:t>
      </w:r>
    </w:p>
    <w:p w:rsidR="000C76D3" w:rsidRDefault="000C76D3" w:rsidP="000C76D3">
      <w:pPr>
        <w:spacing w:line="360" w:lineRule="auto"/>
        <w:jc w:val="both"/>
        <w:rPr>
          <w:rFonts w:ascii="Times New Roman" w:hAnsi="Times New Roman" w:cs="Times New Roman"/>
          <w:sz w:val="24"/>
          <w:szCs w:val="24"/>
          <w:u w:val="single"/>
        </w:rPr>
      </w:pPr>
      <w:r w:rsidRPr="00262B47">
        <w:rPr>
          <w:rFonts w:ascii="Times New Roman" w:hAnsi="Times New Roman" w:cs="Times New Roman"/>
          <w:sz w:val="24"/>
          <w:szCs w:val="24"/>
          <w:u w:val="single"/>
        </w:rPr>
        <w:t>Sudj</w:t>
      </w:r>
      <w:r w:rsidR="00910914">
        <w:rPr>
          <w:rFonts w:ascii="Times New Roman" w:hAnsi="Times New Roman" w:cs="Times New Roman"/>
          <w:sz w:val="24"/>
          <w:szCs w:val="24"/>
          <w:u w:val="single"/>
        </w:rPr>
        <w:t>elovanje na edukacijama</w:t>
      </w:r>
      <w:r w:rsidRPr="00262B47">
        <w:rPr>
          <w:rFonts w:ascii="Times New Roman" w:hAnsi="Times New Roman" w:cs="Times New Roman"/>
          <w:sz w:val="24"/>
          <w:szCs w:val="24"/>
          <w:u w:val="single"/>
        </w:rPr>
        <w:t xml:space="preserve"> izvan ustanove:</w:t>
      </w:r>
    </w:p>
    <w:p w:rsidR="00211E16" w:rsidRPr="004221B2" w:rsidRDefault="004221B2" w:rsidP="004221B2">
      <w:pPr>
        <w:spacing w:line="360" w:lineRule="auto"/>
        <w:jc w:val="both"/>
        <w:rPr>
          <w:rFonts w:ascii="Times New Roman" w:hAnsi="Times New Roman" w:cs="Times New Roman"/>
          <w:sz w:val="24"/>
          <w:szCs w:val="24"/>
        </w:rPr>
      </w:pPr>
      <w:r w:rsidRPr="004221B2">
        <w:rPr>
          <w:rFonts w:ascii="Times New Roman" w:hAnsi="Times New Roman" w:cs="Times New Roman"/>
          <w:sz w:val="24"/>
          <w:szCs w:val="24"/>
        </w:rPr>
        <w:t xml:space="preserve">S obzirom na epidemiološku situaciju i činjenicu da je veliki broj edukacija bio dostupan putem interneta ove je godine veliki broj odgajatelja bio uključen u različite oblike stručnog </w:t>
      </w:r>
      <w:r w:rsidRPr="004221B2">
        <w:rPr>
          <w:rFonts w:ascii="Times New Roman" w:hAnsi="Times New Roman" w:cs="Times New Roman"/>
          <w:sz w:val="24"/>
          <w:szCs w:val="24"/>
        </w:rPr>
        <w:lastRenderedPageBreak/>
        <w:t>usavršavanja, te su znanja koja su pritom stekli prenosili drugim odgajateljima na</w:t>
      </w:r>
      <w:r w:rsidR="00910914">
        <w:rPr>
          <w:rFonts w:ascii="Times New Roman" w:hAnsi="Times New Roman" w:cs="Times New Roman"/>
          <w:sz w:val="24"/>
          <w:szCs w:val="24"/>
        </w:rPr>
        <w:t xml:space="preserve"> mjesečnim </w:t>
      </w:r>
      <w:r w:rsidRPr="004221B2">
        <w:rPr>
          <w:rFonts w:ascii="Times New Roman" w:hAnsi="Times New Roman" w:cs="Times New Roman"/>
          <w:sz w:val="24"/>
          <w:szCs w:val="24"/>
        </w:rPr>
        <w:t xml:space="preserve"> sastancima i odgajateljskim vijećima. </w:t>
      </w:r>
    </w:p>
    <w:p w:rsidR="004221B2" w:rsidRPr="004221B2" w:rsidRDefault="004221B2" w:rsidP="004221B2">
      <w:pPr>
        <w:spacing w:line="360" w:lineRule="auto"/>
        <w:jc w:val="both"/>
        <w:rPr>
          <w:rFonts w:ascii="Times New Roman" w:hAnsi="Times New Roman" w:cs="Times New Roman"/>
          <w:sz w:val="24"/>
          <w:szCs w:val="24"/>
        </w:rPr>
      </w:pPr>
      <w:r w:rsidRPr="004221B2">
        <w:rPr>
          <w:rFonts w:ascii="Times New Roman" w:hAnsi="Times New Roman" w:cs="Times New Roman"/>
          <w:sz w:val="24"/>
          <w:szCs w:val="24"/>
        </w:rPr>
        <w:t xml:space="preserve">Edukacije na kojima su ove godine sudjelovali pojedini odgajatelji su: </w:t>
      </w:r>
    </w:p>
    <w:p w:rsidR="004221B2" w:rsidRDefault="004221B2" w:rsidP="004221B2">
      <w:pPr>
        <w:spacing w:line="360" w:lineRule="auto"/>
        <w:jc w:val="both"/>
        <w:rPr>
          <w:rFonts w:ascii="Times New Roman" w:hAnsi="Times New Roman" w:cs="Times New Roman"/>
          <w:sz w:val="24"/>
          <w:szCs w:val="24"/>
        </w:rPr>
      </w:pPr>
      <w:r w:rsidRPr="004221B2">
        <w:rPr>
          <w:rFonts w:ascii="Times New Roman" w:hAnsi="Times New Roman" w:cs="Times New Roman"/>
          <w:sz w:val="24"/>
          <w:szCs w:val="24"/>
        </w:rPr>
        <w:t>1. Pedagoška dokumentacija procesa učenja kao alat razvoja kurikuluma – ciklus od 10 radionica</w:t>
      </w:r>
      <w:r w:rsidR="00323E61">
        <w:rPr>
          <w:rFonts w:ascii="Times New Roman" w:hAnsi="Times New Roman" w:cs="Times New Roman"/>
          <w:sz w:val="24"/>
          <w:szCs w:val="24"/>
        </w:rPr>
        <w:t xml:space="preserve">; voditelji: Edita Slunjski, Marina Lančić i sur. </w:t>
      </w:r>
      <w:r w:rsidRPr="004221B2">
        <w:rPr>
          <w:rFonts w:ascii="Times New Roman" w:hAnsi="Times New Roman" w:cs="Times New Roman"/>
          <w:sz w:val="24"/>
          <w:szCs w:val="24"/>
        </w:rPr>
        <w:t xml:space="preserve"> (</w:t>
      </w:r>
      <w:r w:rsidR="00323E61">
        <w:rPr>
          <w:rFonts w:ascii="Times New Roman" w:hAnsi="Times New Roman" w:cs="Times New Roman"/>
          <w:sz w:val="24"/>
          <w:szCs w:val="24"/>
        </w:rPr>
        <w:t xml:space="preserve">Prisustvovala: </w:t>
      </w:r>
      <w:proofErr w:type="spellStart"/>
      <w:r w:rsidRPr="004221B2">
        <w:rPr>
          <w:rFonts w:ascii="Times New Roman" w:hAnsi="Times New Roman" w:cs="Times New Roman"/>
          <w:sz w:val="24"/>
          <w:szCs w:val="24"/>
        </w:rPr>
        <w:t>M.L</w:t>
      </w:r>
      <w:proofErr w:type="spellEnd"/>
      <w:r w:rsidRPr="004221B2">
        <w:rPr>
          <w:rFonts w:ascii="Times New Roman" w:hAnsi="Times New Roman" w:cs="Times New Roman"/>
          <w:sz w:val="24"/>
          <w:szCs w:val="24"/>
        </w:rPr>
        <w:t xml:space="preserve">. </w:t>
      </w:r>
      <w:proofErr w:type="spellStart"/>
      <w:r w:rsidRPr="004221B2">
        <w:rPr>
          <w:rFonts w:ascii="Times New Roman" w:hAnsi="Times New Roman" w:cs="Times New Roman"/>
          <w:sz w:val="24"/>
          <w:szCs w:val="24"/>
        </w:rPr>
        <w:t>Žgomba</w:t>
      </w:r>
      <w:proofErr w:type="spellEnd"/>
      <w:r w:rsidRPr="004221B2">
        <w:rPr>
          <w:rFonts w:ascii="Times New Roman" w:hAnsi="Times New Roman" w:cs="Times New Roman"/>
          <w:sz w:val="24"/>
          <w:szCs w:val="24"/>
        </w:rPr>
        <w:t>)</w:t>
      </w:r>
    </w:p>
    <w:p w:rsidR="00323E61" w:rsidRPr="00323E61" w:rsidRDefault="002D17C7"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 xml:space="preserve">1. MODUL: </w:t>
      </w:r>
      <w:r w:rsidR="00323E61" w:rsidRPr="00323E61">
        <w:rPr>
          <w:rFonts w:ascii="Times New Roman" w:hAnsi="Times New Roman" w:cs="Times New Roman"/>
          <w:sz w:val="24"/>
          <w:szCs w:val="24"/>
        </w:rPr>
        <w:t>„Smisao pedagoške dokumentacije i dokumentiranja u vrtiću“</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2. MODUL: „Dokumentiranje u funkciji razumijevanja i poticanja učenja djece“,</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3. MODUL: „Dokumentiranje aktivnosti u funkciji razumijevanja značenja“,</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4. MODUL: „Dokumentiranje“,</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5. MODUL: „Pedagoška dokumentacija u funkciji profesionalnog buđenja i razvoja refleksivnog profesionalizma“,</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6. MODUL: „Višeslojnost pedagoške dokumentacije i njezin semiotički potencijal“,</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sz w:val="24"/>
          <w:szCs w:val="24"/>
        </w:rPr>
        <w:t>7. MODUL: „Dijete kao kritički su-istraživač u dijalogu s odgojiteljem“,</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color w:val="000000" w:themeColor="text1"/>
          <w:sz w:val="24"/>
          <w:szCs w:val="24"/>
        </w:rPr>
      </w:pPr>
      <w:r w:rsidRPr="00323E61">
        <w:rPr>
          <w:rFonts w:ascii="Times New Roman" w:hAnsi="Times New Roman" w:cs="Times New Roman"/>
          <w:sz w:val="24"/>
          <w:szCs w:val="24"/>
        </w:rPr>
        <w:t>8. MODUL: „Promatranje djece – de-konstrukcija zastarjelih oblika promatranja djece“</w:t>
      </w:r>
      <w:r w:rsidRPr="00323E61">
        <w:rPr>
          <w:rFonts w:ascii="Times New Roman" w:hAnsi="Times New Roman" w:cs="Times New Roman"/>
          <w:color w:val="000000" w:themeColor="text1"/>
          <w:sz w:val="24"/>
          <w:szCs w:val="24"/>
        </w:rPr>
        <w:t>,</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color w:val="000000" w:themeColor="text1"/>
          <w:sz w:val="24"/>
          <w:szCs w:val="24"/>
        </w:rPr>
      </w:pPr>
      <w:r w:rsidRPr="00323E61">
        <w:rPr>
          <w:rFonts w:ascii="Times New Roman" w:hAnsi="Times New Roman" w:cs="Times New Roman"/>
          <w:color w:val="000000" w:themeColor="text1"/>
          <w:sz w:val="24"/>
          <w:szCs w:val="24"/>
        </w:rPr>
        <w:t>9. MODUL: „Pedagoška dokumentacija u analizi odgojno-obrazovnih intervencija odgajatelja“,</w:t>
      </w:r>
    </w:p>
    <w:p w:rsidR="002D17C7" w:rsidRPr="00323E61" w:rsidRDefault="00323E61" w:rsidP="00323E61">
      <w:pPr>
        <w:tabs>
          <w:tab w:val="left" w:pos="1134"/>
          <w:tab w:val="left" w:pos="1276"/>
        </w:tabs>
        <w:spacing w:after="0" w:line="360" w:lineRule="auto"/>
        <w:ind w:left="1134"/>
        <w:jc w:val="both"/>
        <w:rPr>
          <w:rFonts w:ascii="Times New Roman" w:hAnsi="Times New Roman" w:cs="Times New Roman"/>
          <w:sz w:val="24"/>
          <w:szCs w:val="24"/>
        </w:rPr>
      </w:pPr>
      <w:r w:rsidRPr="00323E61">
        <w:rPr>
          <w:rFonts w:ascii="Times New Roman" w:hAnsi="Times New Roman" w:cs="Times New Roman"/>
          <w:color w:val="000000" w:themeColor="text1"/>
          <w:sz w:val="24"/>
          <w:szCs w:val="24"/>
        </w:rPr>
        <w:t xml:space="preserve">10. MODUL:  </w:t>
      </w:r>
      <w:r w:rsidRPr="00323E61">
        <w:rPr>
          <w:rFonts w:ascii="Times New Roman" w:hAnsi="Times New Roman" w:cs="Times New Roman"/>
          <w:sz w:val="24"/>
          <w:szCs w:val="24"/>
        </w:rPr>
        <w:t>„Razvoj projekta“</w:t>
      </w:r>
    </w:p>
    <w:p w:rsidR="00323E61" w:rsidRPr="00323E61" w:rsidRDefault="00323E61" w:rsidP="00323E61">
      <w:pPr>
        <w:tabs>
          <w:tab w:val="left" w:pos="1134"/>
          <w:tab w:val="left" w:pos="1276"/>
        </w:tabs>
        <w:spacing w:after="0" w:line="360" w:lineRule="auto"/>
        <w:ind w:left="1134"/>
        <w:jc w:val="both"/>
        <w:rPr>
          <w:rFonts w:ascii="Times New Roman" w:hAnsi="Times New Roman" w:cs="Times New Roman"/>
        </w:rPr>
      </w:pPr>
    </w:p>
    <w:p w:rsidR="002D17C7" w:rsidRPr="002D17C7" w:rsidRDefault="004221B2" w:rsidP="002D17C7">
      <w:pPr>
        <w:tabs>
          <w:tab w:val="left" w:pos="2127"/>
        </w:tabs>
        <w:spacing w:line="360" w:lineRule="auto"/>
        <w:jc w:val="both"/>
        <w:rPr>
          <w:rFonts w:ascii="Times New Roman" w:hAnsi="Times New Roman" w:cs="Times New Roman"/>
          <w:sz w:val="24"/>
          <w:szCs w:val="24"/>
        </w:rPr>
      </w:pPr>
      <w:r w:rsidRPr="004221B2">
        <w:rPr>
          <w:rFonts w:ascii="Times New Roman" w:hAnsi="Times New Roman" w:cs="Times New Roman"/>
          <w:sz w:val="24"/>
          <w:szCs w:val="24"/>
        </w:rPr>
        <w:t>2</w:t>
      </w:r>
      <w:r w:rsidRPr="002D17C7">
        <w:rPr>
          <w:rFonts w:ascii="Times New Roman" w:hAnsi="Times New Roman" w:cs="Times New Roman"/>
          <w:sz w:val="24"/>
          <w:szCs w:val="24"/>
        </w:rPr>
        <w:t xml:space="preserve">. </w:t>
      </w:r>
      <w:r w:rsidR="002D17C7" w:rsidRPr="002D17C7">
        <w:rPr>
          <w:rFonts w:ascii="Times New Roman" w:hAnsi="Times New Roman" w:cs="Times New Roman"/>
          <w:sz w:val="24"/>
          <w:szCs w:val="24"/>
        </w:rPr>
        <w:t>„Rad s djecom na projektim</w:t>
      </w:r>
      <w:r w:rsidR="002D17C7">
        <w:rPr>
          <w:rFonts w:ascii="Times New Roman" w:hAnsi="Times New Roman" w:cs="Times New Roman"/>
          <w:sz w:val="24"/>
          <w:szCs w:val="24"/>
        </w:rPr>
        <w:t>a“ (</w:t>
      </w:r>
      <w:r w:rsidR="002D17C7" w:rsidRPr="002D17C7">
        <w:rPr>
          <w:rFonts w:ascii="Times New Roman" w:hAnsi="Times New Roman" w:cs="Times New Roman"/>
          <w:sz w:val="24"/>
          <w:szCs w:val="24"/>
        </w:rPr>
        <w:t>15. 02. 2021.) – E. Slunjski, ENNEA</w:t>
      </w:r>
      <w:r w:rsidR="000E6022">
        <w:rPr>
          <w:rFonts w:ascii="Times New Roman" w:hAnsi="Times New Roman" w:cs="Times New Roman"/>
          <w:sz w:val="24"/>
          <w:szCs w:val="24"/>
        </w:rPr>
        <w:t xml:space="preserve"> (L. </w:t>
      </w:r>
      <w:proofErr w:type="spellStart"/>
      <w:r w:rsidR="000E6022">
        <w:rPr>
          <w:rFonts w:ascii="Times New Roman" w:hAnsi="Times New Roman" w:cs="Times New Roman"/>
          <w:sz w:val="24"/>
          <w:szCs w:val="24"/>
        </w:rPr>
        <w:t>R</w:t>
      </w:r>
      <w:r w:rsidR="002D17C7">
        <w:rPr>
          <w:rFonts w:ascii="Times New Roman" w:hAnsi="Times New Roman" w:cs="Times New Roman"/>
          <w:sz w:val="24"/>
          <w:szCs w:val="24"/>
        </w:rPr>
        <w:t>aponja</w:t>
      </w:r>
      <w:proofErr w:type="spellEnd"/>
      <w:r w:rsidR="002D17C7">
        <w:rPr>
          <w:rFonts w:ascii="Times New Roman" w:hAnsi="Times New Roman" w:cs="Times New Roman"/>
          <w:sz w:val="24"/>
          <w:szCs w:val="24"/>
        </w:rPr>
        <w:t>)</w:t>
      </w:r>
    </w:p>
    <w:p w:rsidR="002D17C7" w:rsidRDefault="002D17C7" w:rsidP="002D17C7">
      <w:pPr>
        <w:pStyle w:val="Odlomakpopisa"/>
        <w:numPr>
          <w:ilvl w:val="0"/>
          <w:numId w:val="23"/>
        </w:numPr>
        <w:suppressAutoHyphens w:val="0"/>
        <w:spacing w:after="160" w:line="360" w:lineRule="auto"/>
        <w:jc w:val="both"/>
        <w:rPr>
          <w:szCs w:val="24"/>
        </w:rPr>
      </w:pPr>
      <w:r>
        <w:rPr>
          <w:szCs w:val="24"/>
        </w:rPr>
        <w:t>MODUL – „Osnovne značajke projektnog planiranja“ (15. 02. 2021)</w:t>
      </w:r>
    </w:p>
    <w:p w:rsidR="002D17C7" w:rsidRDefault="002D17C7" w:rsidP="002D17C7">
      <w:pPr>
        <w:pStyle w:val="Odlomakpopisa"/>
        <w:numPr>
          <w:ilvl w:val="0"/>
          <w:numId w:val="23"/>
        </w:numPr>
        <w:suppressAutoHyphens w:val="0"/>
        <w:spacing w:after="160" w:line="360" w:lineRule="auto"/>
        <w:jc w:val="both"/>
        <w:rPr>
          <w:szCs w:val="24"/>
        </w:rPr>
      </w:pPr>
      <w:r>
        <w:rPr>
          <w:szCs w:val="24"/>
        </w:rPr>
        <w:t>MODUL – „Elementi projekta“ (22. 03. 2021.)</w:t>
      </w:r>
    </w:p>
    <w:p w:rsidR="002D17C7" w:rsidRDefault="002D17C7" w:rsidP="002D17C7">
      <w:pPr>
        <w:pStyle w:val="Odlomakpopisa"/>
        <w:numPr>
          <w:ilvl w:val="0"/>
          <w:numId w:val="23"/>
        </w:numPr>
        <w:suppressAutoHyphens w:val="0"/>
        <w:spacing w:after="160" w:line="360" w:lineRule="auto"/>
        <w:jc w:val="both"/>
        <w:rPr>
          <w:szCs w:val="24"/>
        </w:rPr>
      </w:pPr>
      <w:r>
        <w:rPr>
          <w:szCs w:val="24"/>
        </w:rPr>
        <w:t xml:space="preserve">MODUL -  predavanje nije odslušano zbog </w:t>
      </w:r>
      <w:r w:rsidR="000E6022">
        <w:rPr>
          <w:szCs w:val="24"/>
        </w:rPr>
        <w:t xml:space="preserve">zaraze virusom </w:t>
      </w:r>
      <w:proofErr w:type="spellStart"/>
      <w:r w:rsidR="000E6022">
        <w:rPr>
          <w:szCs w:val="24"/>
        </w:rPr>
        <w:t>Covid</w:t>
      </w:r>
      <w:proofErr w:type="spellEnd"/>
      <w:r w:rsidR="000E6022">
        <w:rPr>
          <w:szCs w:val="24"/>
        </w:rPr>
        <w:t xml:space="preserve"> – 19</w:t>
      </w:r>
      <w:r>
        <w:rPr>
          <w:szCs w:val="24"/>
        </w:rPr>
        <w:t xml:space="preserve"> (26. 04. 2021.)</w:t>
      </w:r>
    </w:p>
    <w:p w:rsidR="002D17C7" w:rsidRDefault="002D17C7" w:rsidP="002D17C7">
      <w:pPr>
        <w:pStyle w:val="Odlomakpopisa"/>
        <w:numPr>
          <w:ilvl w:val="0"/>
          <w:numId w:val="23"/>
        </w:numPr>
        <w:suppressAutoHyphens w:val="0"/>
        <w:spacing w:after="160" w:line="360" w:lineRule="auto"/>
        <w:jc w:val="both"/>
        <w:rPr>
          <w:szCs w:val="24"/>
        </w:rPr>
      </w:pPr>
      <w:r>
        <w:rPr>
          <w:szCs w:val="24"/>
        </w:rPr>
        <w:t>MODUL – „Dokumentiranje“ ( 24. 05. 2021.)</w:t>
      </w:r>
    </w:p>
    <w:p w:rsidR="002D17C7" w:rsidRDefault="002D17C7" w:rsidP="002D17C7">
      <w:pPr>
        <w:pStyle w:val="Odlomakpopisa"/>
        <w:numPr>
          <w:ilvl w:val="0"/>
          <w:numId w:val="23"/>
        </w:numPr>
        <w:suppressAutoHyphens w:val="0"/>
        <w:spacing w:after="160" w:line="360" w:lineRule="auto"/>
        <w:jc w:val="both"/>
        <w:rPr>
          <w:szCs w:val="24"/>
        </w:rPr>
      </w:pPr>
      <w:r>
        <w:rPr>
          <w:szCs w:val="24"/>
        </w:rPr>
        <w:t>MODUL – „Razvoj projekta“ – prezentacija odgojiteljice Marine Lančić dječjeg vrtića „Ivančica“, Ivanec (14. 06. 2021.)</w:t>
      </w:r>
    </w:p>
    <w:p w:rsidR="002D17C7" w:rsidRPr="00541EAA" w:rsidRDefault="002D17C7" w:rsidP="004221B2">
      <w:pPr>
        <w:pStyle w:val="Odlomakpopisa"/>
        <w:numPr>
          <w:ilvl w:val="0"/>
          <w:numId w:val="23"/>
        </w:numPr>
        <w:suppressAutoHyphens w:val="0"/>
        <w:spacing w:after="160" w:line="360" w:lineRule="auto"/>
        <w:jc w:val="both"/>
        <w:rPr>
          <w:szCs w:val="24"/>
        </w:rPr>
      </w:pPr>
      <w:r>
        <w:rPr>
          <w:szCs w:val="24"/>
        </w:rPr>
        <w:t>Prezentacije projekata sudionika edukacije (15. 06. 2021.)</w:t>
      </w:r>
    </w:p>
    <w:p w:rsidR="004221B2" w:rsidRDefault="004221B2" w:rsidP="00541EAA">
      <w:pPr>
        <w:spacing w:after="0" w:line="360" w:lineRule="auto"/>
        <w:jc w:val="both"/>
        <w:rPr>
          <w:rFonts w:ascii="Times New Roman" w:hAnsi="Times New Roman" w:cs="Times New Roman"/>
          <w:bCs/>
          <w:sz w:val="24"/>
          <w:szCs w:val="24"/>
        </w:rPr>
      </w:pPr>
      <w:r w:rsidRPr="004221B2">
        <w:rPr>
          <w:rFonts w:ascii="Times New Roman" w:hAnsi="Times New Roman" w:cs="Times New Roman"/>
          <w:sz w:val="24"/>
          <w:szCs w:val="24"/>
        </w:rPr>
        <w:lastRenderedPageBreak/>
        <w:t>3. K</w:t>
      </w:r>
      <w:r w:rsidR="00541EAA">
        <w:rPr>
          <w:rFonts w:ascii="Times New Roman" w:hAnsi="Times New Roman" w:cs="Times New Roman"/>
          <w:sz w:val="24"/>
          <w:szCs w:val="24"/>
        </w:rPr>
        <w:t>onferencija</w:t>
      </w:r>
      <w:r w:rsidRPr="004221B2">
        <w:rPr>
          <w:rFonts w:ascii="Times New Roman" w:hAnsi="Times New Roman" w:cs="Times New Roman"/>
          <w:sz w:val="24"/>
          <w:szCs w:val="24"/>
        </w:rPr>
        <w:t xml:space="preserve"> </w:t>
      </w:r>
      <w:r w:rsidR="00541EAA">
        <w:rPr>
          <w:rFonts w:ascii="Times New Roman" w:hAnsi="Times New Roman" w:cs="Times New Roman"/>
          <w:sz w:val="24"/>
          <w:szCs w:val="24"/>
        </w:rPr>
        <w:t>„</w:t>
      </w:r>
      <w:r w:rsidRPr="004221B2">
        <w:rPr>
          <w:rFonts w:ascii="Times New Roman" w:hAnsi="Times New Roman" w:cs="Times New Roman"/>
          <w:bCs/>
          <w:sz w:val="24"/>
          <w:szCs w:val="24"/>
        </w:rPr>
        <w:t>Dokumentacija i dokumentiranje – od </w:t>
      </w:r>
      <w:proofErr w:type="spellStart"/>
      <w:r w:rsidRPr="004221B2">
        <w:rPr>
          <w:rFonts w:ascii="Times New Roman" w:hAnsi="Times New Roman" w:cs="Times New Roman"/>
          <w:bCs/>
          <w:i/>
          <w:iCs/>
          <w:sz w:val="24"/>
          <w:szCs w:val="24"/>
        </w:rPr>
        <w:t>Reggio</w:t>
      </w:r>
      <w:proofErr w:type="spellEnd"/>
      <w:r w:rsidRPr="004221B2">
        <w:rPr>
          <w:rFonts w:ascii="Times New Roman" w:hAnsi="Times New Roman" w:cs="Times New Roman"/>
          <w:bCs/>
          <w:i/>
          <w:iCs/>
          <w:sz w:val="24"/>
          <w:szCs w:val="24"/>
        </w:rPr>
        <w:t> </w:t>
      </w:r>
      <w:r w:rsidRPr="004221B2">
        <w:rPr>
          <w:rFonts w:ascii="Times New Roman" w:hAnsi="Times New Roman" w:cs="Times New Roman"/>
          <w:bCs/>
          <w:sz w:val="24"/>
          <w:szCs w:val="24"/>
        </w:rPr>
        <w:t>inspiracije do alata istraživanja i razvoja vlastite prakse</w:t>
      </w:r>
      <w:r w:rsidR="00541EAA">
        <w:rPr>
          <w:rFonts w:ascii="Times New Roman" w:hAnsi="Times New Roman" w:cs="Times New Roman"/>
          <w:bCs/>
          <w:sz w:val="24"/>
          <w:szCs w:val="24"/>
        </w:rPr>
        <w:t xml:space="preserve">“ (21.11.2020) u organizaciji ustanove </w:t>
      </w:r>
      <w:proofErr w:type="spellStart"/>
      <w:r w:rsidR="00541EAA">
        <w:rPr>
          <w:rFonts w:ascii="Times New Roman" w:hAnsi="Times New Roman" w:cs="Times New Roman"/>
          <w:bCs/>
          <w:sz w:val="24"/>
          <w:szCs w:val="24"/>
        </w:rPr>
        <w:t>Ennea</w:t>
      </w:r>
      <w:proofErr w:type="spellEnd"/>
      <w:r w:rsidR="00541EAA">
        <w:rPr>
          <w:rFonts w:ascii="Times New Roman" w:hAnsi="Times New Roman" w:cs="Times New Roman"/>
          <w:bCs/>
          <w:sz w:val="24"/>
          <w:szCs w:val="24"/>
        </w:rPr>
        <w:t xml:space="preserve"> (Prisustvovala:</w:t>
      </w:r>
      <w:r w:rsidRPr="004221B2">
        <w:rPr>
          <w:rFonts w:ascii="Times New Roman" w:hAnsi="Times New Roman" w:cs="Times New Roman"/>
          <w:bCs/>
          <w:sz w:val="24"/>
          <w:szCs w:val="24"/>
        </w:rPr>
        <w:t xml:space="preserve"> M. </w:t>
      </w:r>
      <w:proofErr w:type="spellStart"/>
      <w:r w:rsidRPr="004221B2">
        <w:rPr>
          <w:rFonts w:ascii="Times New Roman" w:hAnsi="Times New Roman" w:cs="Times New Roman"/>
          <w:bCs/>
          <w:sz w:val="24"/>
          <w:szCs w:val="24"/>
        </w:rPr>
        <w:t>Roce</w:t>
      </w:r>
      <w:proofErr w:type="spellEnd"/>
      <w:r w:rsidR="00541EAA">
        <w:rPr>
          <w:rFonts w:ascii="Times New Roman" w:hAnsi="Times New Roman" w:cs="Times New Roman"/>
          <w:bCs/>
          <w:sz w:val="24"/>
          <w:szCs w:val="24"/>
        </w:rPr>
        <w:t>)</w:t>
      </w:r>
    </w:p>
    <w:p w:rsidR="004221B2" w:rsidRDefault="004221B2" w:rsidP="00541EAA">
      <w:pPr>
        <w:spacing w:after="0" w:line="360" w:lineRule="auto"/>
        <w:jc w:val="both"/>
        <w:rPr>
          <w:rFonts w:ascii="Times New Roman" w:hAnsi="Times New Roman" w:cs="Times New Roman"/>
          <w:sz w:val="24"/>
          <w:szCs w:val="24"/>
        </w:rPr>
      </w:pPr>
      <w:r w:rsidRPr="004221B2">
        <w:rPr>
          <w:rFonts w:ascii="Times New Roman" w:hAnsi="Times New Roman" w:cs="Times New Roman"/>
          <w:bCs/>
          <w:sz w:val="24"/>
          <w:szCs w:val="24"/>
        </w:rPr>
        <w:t xml:space="preserve">4. </w:t>
      </w:r>
      <w:r w:rsidR="00FB29EE">
        <w:rPr>
          <w:rFonts w:ascii="Times New Roman" w:hAnsi="Times New Roman" w:cs="Times New Roman"/>
          <w:bCs/>
          <w:sz w:val="24"/>
          <w:szCs w:val="24"/>
        </w:rPr>
        <w:t>„</w:t>
      </w:r>
      <w:r w:rsidRPr="004221B2">
        <w:rPr>
          <w:rFonts w:ascii="Times New Roman" w:hAnsi="Times New Roman" w:cs="Times New Roman"/>
          <w:sz w:val="24"/>
          <w:szCs w:val="24"/>
        </w:rPr>
        <w:t>U svijetu bajki</w:t>
      </w:r>
      <w:r w:rsidR="00FB29EE">
        <w:rPr>
          <w:rFonts w:ascii="Times New Roman" w:hAnsi="Times New Roman" w:cs="Times New Roman"/>
          <w:sz w:val="24"/>
          <w:szCs w:val="24"/>
        </w:rPr>
        <w:t xml:space="preserve">“ (14.11.2021) u organizaciji udruge „Šumska djeca“ </w:t>
      </w:r>
      <w:r w:rsidRPr="004221B2">
        <w:rPr>
          <w:rFonts w:ascii="Times New Roman" w:hAnsi="Times New Roman" w:cs="Times New Roman"/>
          <w:sz w:val="24"/>
          <w:szCs w:val="24"/>
        </w:rPr>
        <w:t xml:space="preserve"> </w:t>
      </w:r>
      <w:r w:rsidR="00FB29EE">
        <w:rPr>
          <w:rFonts w:ascii="Times New Roman" w:hAnsi="Times New Roman" w:cs="Times New Roman"/>
          <w:sz w:val="24"/>
          <w:szCs w:val="24"/>
        </w:rPr>
        <w:t xml:space="preserve">(prisustvovala: </w:t>
      </w:r>
      <w:r w:rsidRPr="004221B2">
        <w:rPr>
          <w:rFonts w:ascii="Times New Roman" w:hAnsi="Times New Roman" w:cs="Times New Roman"/>
          <w:sz w:val="24"/>
          <w:szCs w:val="24"/>
        </w:rPr>
        <w:t xml:space="preserve">A. </w:t>
      </w:r>
      <w:proofErr w:type="spellStart"/>
      <w:r w:rsidRPr="004221B2">
        <w:rPr>
          <w:rFonts w:ascii="Times New Roman" w:hAnsi="Times New Roman" w:cs="Times New Roman"/>
          <w:sz w:val="24"/>
          <w:szCs w:val="24"/>
        </w:rPr>
        <w:t>Sergo</w:t>
      </w:r>
      <w:proofErr w:type="spellEnd"/>
      <w:r w:rsidRPr="004221B2">
        <w:rPr>
          <w:rFonts w:ascii="Times New Roman" w:hAnsi="Times New Roman" w:cs="Times New Roman"/>
          <w:sz w:val="24"/>
          <w:szCs w:val="24"/>
        </w:rPr>
        <w:t xml:space="preserve"> Burić</w:t>
      </w:r>
      <w:r w:rsidR="00FB29EE">
        <w:rPr>
          <w:rFonts w:ascii="Times New Roman" w:hAnsi="Times New Roman" w:cs="Times New Roman"/>
          <w:sz w:val="24"/>
          <w:szCs w:val="24"/>
        </w:rPr>
        <w:t>)</w:t>
      </w:r>
    </w:p>
    <w:p w:rsidR="00910914" w:rsidRPr="00910914" w:rsidRDefault="00910914" w:rsidP="00541EAA">
      <w:pPr>
        <w:spacing w:after="0" w:line="360" w:lineRule="auto"/>
        <w:jc w:val="both"/>
        <w:rPr>
          <w:rFonts w:ascii="Times New Roman" w:hAnsi="Times New Roman" w:cs="Times New Roman"/>
          <w:sz w:val="24"/>
          <w:szCs w:val="24"/>
        </w:rPr>
      </w:pPr>
      <w:r w:rsidRPr="00910914">
        <w:rPr>
          <w:rFonts w:ascii="Times New Roman" w:hAnsi="Times New Roman" w:cs="Times New Roman"/>
          <w:sz w:val="24"/>
          <w:szCs w:val="24"/>
        </w:rPr>
        <w:t xml:space="preserve">5. </w:t>
      </w:r>
      <w:r w:rsidR="007E25AA">
        <w:rPr>
          <w:rFonts w:ascii="Times New Roman" w:hAnsi="Times New Roman" w:cs="Times New Roman"/>
          <w:sz w:val="24"/>
          <w:szCs w:val="24"/>
        </w:rPr>
        <w:t>„</w:t>
      </w:r>
      <w:r w:rsidRPr="00910914">
        <w:rPr>
          <w:rFonts w:ascii="Times New Roman" w:hAnsi="Times New Roman" w:cs="Times New Roman"/>
          <w:sz w:val="24"/>
          <w:szCs w:val="24"/>
        </w:rPr>
        <w:t>Burne emocionalne reakcije kod djece</w:t>
      </w:r>
      <w:r w:rsidR="007E25AA">
        <w:rPr>
          <w:rFonts w:ascii="Times New Roman" w:hAnsi="Times New Roman" w:cs="Times New Roman"/>
          <w:sz w:val="24"/>
          <w:szCs w:val="24"/>
        </w:rPr>
        <w:t>/</w:t>
      </w:r>
      <w:r w:rsidR="003A49AB">
        <w:rPr>
          <w:rFonts w:ascii="Times New Roman" w:hAnsi="Times New Roman" w:cs="Times New Roman"/>
          <w:sz w:val="24"/>
          <w:szCs w:val="24"/>
        </w:rPr>
        <w:t>senzorna integracija</w:t>
      </w:r>
      <w:r w:rsidR="007E25AA">
        <w:rPr>
          <w:rFonts w:ascii="Times New Roman" w:hAnsi="Times New Roman" w:cs="Times New Roman"/>
          <w:sz w:val="24"/>
          <w:szCs w:val="24"/>
        </w:rPr>
        <w:t xml:space="preserve">“ (6.11.2020.) u organizaciji udruge „Puteljak“; Predavač: M. Trnka (Prisustvovale: </w:t>
      </w:r>
      <w:r w:rsidRPr="00910914">
        <w:rPr>
          <w:rFonts w:ascii="Times New Roman" w:hAnsi="Times New Roman" w:cs="Times New Roman"/>
          <w:sz w:val="24"/>
          <w:szCs w:val="24"/>
        </w:rPr>
        <w:t xml:space="preserve">L. </w:t>
      </w:r>
      <w:proofErr w:type="spellStart"/>
      <w:r w:rsidRPr="00910914">
        <w:rPr>
          <w:rFonts w:ascii="Times New Roman" w:hAnsi="Times New Roman" w:cs="Times New Roman"/>
          <w:sz w:val="24"/>
          <w:szCs w:val="24"/>
        </w:rPr>
        <w:t>Raponja</w:t>
      </w:r>
      <w:proofErr w:type="spellEnd"/>
      <w:r w:rsidRPr="00910914">
        <w:rPr>
          <w:rFonts w:ascii="Times New Roman" w:hAnsi="Times New Roman" w:cs="Times New Roman"/>
          <w:sz w:val="24"/>
          <w:szCs w:val="24"/>
        </w:rPr>
        <w:t xml:space="preserve"> i S. Mošnja</w:t>
      </w:r>
      <w:r w:rsidR="007E25AA">
        <w:rPr>
          <w:rFonts w:ascii="Times New Roman" w:hAnsi="Times New Roman" w:cs="Times New Roman"/>
          <w:sz w:val="24"/>
          <w:szCs w:val="24"/>
        </w:rPr>
        <w:t>)</w:t>
      </w:r>
      <w:r w:rsidR="00FE58C5">
        <w:rPr>
          <w:rFonts w:ascii="Times New Roman" w:hAnsi="Times New Roman" w:cs="Times New Roman"/>
          <w:sz w:val="24"/>
          <w:szCs w:val="24"/>
        </w:rPr>
        <w:t xml:space="preserve"> </w:t>
      </w:r>
    </w:p>
    <w:p w:rsidR="00910914" w:rsidRPr="00910914" w:rsidRDefault="00910914"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910914">
        <w:rPr>
          <w:rFonts w:ascii="Times New Roman" w:hAnsi="Times New Roman" w:cs="Times New Roman"/>
          <w:sz w:val="24"/>
          <w:szCs w:val="24"/>
        </w:rPr>
        <w:t xml:space="preserve"> </w:t>
      </w:r>
      <w:r w:rsidR="007E25AA">
        <w:rPr>
          <w:rFonts w:ascii="Times New Roman" w:hAnsi="Times New Roman" w:cs="Times New Roman"/>
          <w:sz w:val="24"/>
          <w:szCs w:val="24"/>
        </w:rPr>
        <w:t>„</w:t>
      </w:r>
      <w:r w:rsidRPr="00910914">
        <w:rPr>
          <w:rFonts w:ascii="Times New Roman" w:hAnsi="Times New Roman" w:cs="Times New Roman"/>
          <w:sz w:val="24"/>
          <w:szCs w:val="24"/>
        </w:rPr>
        <w:t>Djeca i mediji</w:t>
      </w:r>
      <w:r w:rsidR="007E25AA">
        <w:rPr>
          <w:rFonts w:ascii="Times New Roman" w:hAnsi="Times New Roman" w:cs="Times New Roman"/>
          <w:sz w:val="24"/>
          <w:szCs w:val="24"/>
        </w:rPr>
        <w:t>“ (26.11.2020.) u organizaciji Gradske knjižnice Dubrovnik i Dječjih vrtića Dubrovnik (Prisustvovala:</w:t>
      </w:r>
      <w:r w:rsidRPr="00910914">
        <w:rPr>
          <w:rFonts w:ascii="Times New Roman" w:hAnsi="Times New Roman" w:cs="Times New Roman"/>
          <w:sz w:val="24"/>
          <w:szCs w:val="24"/>
        </w:rPr>
        <w:t xml:space="preserve"> I. </w:t>
      </w:r>
      <w:proofErr w:type="spellStart"/>
      <w:r w:rsidRPr="00910914">
        <w:rPr>
          <w:rFonts w:ascii="Times New Roman" w:hAnsi="Times New Roman" w:cs="Times New Roman"/>
          <w:sz w:val="24"/>
          <w:szCs w:val="24"/>
        </w:rPr>
        <w:t>Pliško</w:t>
      </w:r>
      <w:proofErr w:type="spellEnd"/>
      <w:r w:rsidR="007E25AA">
        <w:rPr>
          <w:rFonts w:ascii="Times New Roman" w:hAnsi="Times New Roman" w:cs="Times New Roman"/>
          <w:sz w:val="24"/>
          <w:szCs w:val="24"/>
        </w:rPr>
        <w:t>)</w:t>
      </w:r>
    </w:p>
    <w:p w:rsidR="00910914" w:rsidRPr="00910914" w:rsidRDefault="00152891"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D7458">
        <w:rPr>
          <w:rFonts w:ascii="Times New Roman" w:hAnsi="Times New Roman" w:cs="Times New Roman"/>
          <w:sz w:val="24"/>
          <w:szCs w:val="24"/>
        </w:rPr>
        <w:t>„</w:t>
      </w:r>
      <w:r w:rsidR="00910914" w:rsidRPr="00910914">
        <w:rPr>
          <w:rFonts w:ascii="Times New Roman" w:hAnsi="Times New Roman" w:cs="Times New Roman"/>
          <w:sz w:val="24"/>
          <w:szCs w:val="24"/>
        </w:rPr>
        <w:t xml:space="preserve">Kako odgojiti </w:t>
      </w:r>
      <w:r w:rsidR="00FD7458">
        <w:rPr>
          <w:rFonts w:ascii="Times New Roman" w:hAnsi="Times New Roman" w:cs="Times New Roman"/>
          <w:sz w:val="24"/>
          <w:szCs w:val="24"/>
        </w:rPr>
        <w:t>mentalno snažno dijete“ – ciklus od 4 modula: „Snažan mentalni sklop“, „Komunikacija koja osnažuje djecu“, „Moć empatije“, „</w:t>
      </w:r>
      <w:proofErr w:type="spellStart"/>
      <w:r w:rsidR="00FD7458">
        <w:rPr>
          <w:rFonts w:ascii="Times New Roman" w:hAnsi="Times New Roman" w:cs="Times New Roman"/>
          <w:sz w:val="24"/>
          <w:szCs w:val="24"/>
        </w:rPr>
        <w:t>Storytelling</w:t>
      </w:r>
      <w:proofErr w:type="spellEnd"/>
      <w:r w:rsidR="00FD7458">
        <w:rPr>
          <w:rFonts w:ascii="Times New Roman" w:hAnsi="Times New Roman" w:cs="Times New Roman"/>
          <w:sz w:val="24"/>
          <w:szCs w:val="24"/>
        </w:rPr>
        <w:t xml:space="preserve"> – kako napraviti bajku koja osnažuje djecu“ u organizaciji udruge Harfa; predavač: I. </w:t>
      </w:r>
      <w:proofErr w:type="spellStart"/>
      <w:r w:rsidR="00FD7458">
        <w:rPr>
          <w:rFonts w:ascii="Times New Roman" w:hAnsi="Times New Roman" w:cs="Times New Roman"/>
          <w:sz w:val="24"/>
          <w:szCs w:val="24"/>
        </w:rPr>
        <w:t>Orlović</w:t>
      </w:r>
      <w:proofErr w:type="spellEnd"/>
      <w:r w:rsidR="00FD7458">
        <w:rPr>
          <w:rFonts w:ascii="Times New Roman" w:hAnsi="Times New Roman" w:cs="Times New Roman"/>
          <w:sz w:val="24"/>
          <w:szCs w:val="24"/>
        </w:rPr>
        <w:t xml:space="preserve"> (Prisustvovala:</w:t>
      </w:r>
      <w:r w:rsidR="00910914" w:rsidRPr="00910914">
        <w:rPr>
          <w:rFonts w:ascii="Times New Roman" w:hAnsi="Times New Roman" w:cs="Times New Roman"/>
          <w:sz w:val="24"/>
          <w:szCs w:val="24"/>
        </w:rPr>
        <w:t xml:space="preserve"> D. Šiša</w:t>
      </w:r>
      <w:r w:rsidR="00FD7458">
        <w:rPr>
          <w:rFonts w:ascii="Times New Roman" w:hAnsi="Times New Roman" w:cs="Times New Roman"/>
          <w:sz w:val="24"/>
          <w:szCs w:val="24"/>
        </w:rPr>
        <w:t>)</w:t>
      </w:r>
    </w:p>
    <w:p w:rsidR="00910914" w:rsidRDefault="00323E61"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1119E0">
        <w:rPr>
          <w:rFonts w:ascii="Times New Roman" w:hAnsi="Times New Roman" w:cs="Times New Roman"/>
          <w:sz w:val="24"/>
          <w:szCs w:val="24"/>
        </w:rPr>
        <w:t>„</w:t>
      </w:r>
      <w:r>
        <w:rPr>
          <w:rFonts w:ascii="Times New Roman" w:hAnsi="Times New Roman" w:cs="Times New Roman"/>
          <w:sz w:val="24"/>
          <w:szCs w:val="24"/>
        </w:rPr>
        <w:t>Razvoj empatije kod djece</w:t>
      </w:r>
      <w:r w:rsidR="001119E0">
        <w:rPr>
          <w:rFonts w:ascii="Times New Roman" w:hAnsi="Times New Roman" w:cs="Times New Roman"/>
          <w:sz w:val="24"/>
          <w:szCs w:val="24"/>
        </w:rPr>
        <w:t>“</w:t>
      </w:r>
      <w:r>
        <w:rPr>
          <w:rFonts w:ascii="Times New Roman" w:hAnsi="Times New Roman" w:cs="Times New Roman"/>
          <w:sz w:val="24"/>
          <w:szCs w:val="24"/>
        </w:rPr>
        <w:t xml:space="preserve"> (13.4.2021) u organizaciji udruge „Ti si ok“; </w:t>
      </w:r>
      <w:r w:rsidR="000F0391">
        <w:rPr>
          <w:rFonts w:ascii="Times New Roman" w:hAnsi="Times New Roman" w:cs="Times New Roman"/>
          <w:sz w:val="24"/>
          <w:szCs w:val="24"/>
        </w:rPr>
        <w:t>Predavači: S. Jarebica i G. Novković- Poje (Prisustvovala P. Borović)</w:t>
      </w:r>
    </w:p>
    <w:p w:rsidR="004221B2" w:rsidRDefault="00910914"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4221B2">
        <w:rPr>
          <w:rFonts w:ascii="Times New Roman" w:hAnsi="Times New Roman" w:cs="Times New Roman"/>
          <w:sz w:val="24"/>
          <w:szCs w:val="24"/>
        </w:rPr>
        <w:t xml:space="preserve">. </w:t>
      </w:r>
      <w:r w:rsidR="001119E0">
        <w:rPr>
          <w:rFonts w:ascii="Times New Roman" w:hAnsi="Times New Roman" w:cs="Times New Roman"/>
          <w:sz w:val="24"/>
          <w:szCs w:val="24"/>
        </w:rPr>
        <w:t>„</w:t>
      </w:r>
      <w:r w:rsidR="004221B2">
        <w:rPr>
          <w:rFonts w:ascii="Times New Roman" w:hAnsi="Times New Roman" w:cs="Times New Roman"/>
          <w:sz w:val="24"/>
          <w:szCs w:val="24"/>
        </w:rPr>
        <w:t>Kako važni odrasli mogu poticati razvoj optimizma kod djece</w:t>
      </w:r>
      <w:r w:rsidR="001119E0">
        <w:rPr>
          <w:rFonts w:ascii="Times New Roman" w:hAnsi="Times New Roman" w:cs="Times New Roman"/>
          <w:sz w:val="24"/>
          <w:szCs w:val="24"/>
        </w:rPr>
        <w:t>“ u organizaciji udruge „Ti si ok“; Predavači: S. Jarebica i G. Novković – Poje (Prisustvovala:</w:t>
      </w:r>
      <w:r w:rsidR="004221B2">
        <w:rPr>
          <w:rFonts w:ascii="Times New Roman" w:hAnsi="Times New Roman" w:cs="Times New Roman"/>
          <w:sz w:val="24"/>
          <w:szCs w:val="24"/>
        </w:rPr>
        <w:t xml:space="preserve"> D. Šiša</w:t>
      </w:r>
      <w:r w:rsidR="001119E0">
        <w:rPr>
          <w:rFonts w:ascii="Times New Roman" w:hAnsi="Times New Roman" w:cs="Times New Roman"/>
          <w:sz w:val="24"/>
          <w:szCs w:val="24"/>
        </w:rPr>
        <w:t>)</w:t>
      </w:r>
    </w:p>
    <w:p w:rsidR="004221B2" w:rsidRDefault="00910914"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152891">
        <w:rPr>
          <w:rFonts w:ascii="Times New Roman" w:hAnsi="Times New Roman" w:cs="Times New Roman"/>
          <w:sz w:val="24"/>
          <w:szCs w:val="24"/>
        </w:rPr>
        <w:t xml:space="preserve">. Ciklus radionica „Kako </w:t>
      </w:r>
      <w:r w:rsidR="000F0391">
        <w:rPr>
          <w:rFonts w:ascii="Times New Roman" w:hAnsi="Times New Roman" w:cs="Times New Roman"/>
          <w:sz w:val="24"/>
          <w:szCs w:val="24"/>
        </w:rPr>
        <w:t>odgajati srcem?“ koja se sastojala</w:t>
      </w:r>
      <w:r w:rsidR="00152891">
        <w:rPr>
          <w:rFonts w:ascii="Times New Roman" w:hAnsi="Times New Roman" w:cs="Times New Roman"/>
          <w:sz w:val="24"/>
          <w:szCs w:val="24"/>
        </w:rPr>
        <w:t xml:space="preserve"> od radionica: </w:t>
      </w:r>
      <w:r w:rsidR="000F0391">
        <w:rPr>
          <w:rFonts w:ascii="Times New Roman" w:hAnsi="Times New Roman" w:cs="Times New Roman"/>
          <w:sz w:val="24"/>
          <w:szCs w:val="24"/>
        </w:rPr>
        <w:t>„</w:t>
      </w:r>
      <w:r w:rsidR="00152891">
        <w:rPr>
          <w:rFonts w:ascii="Times New Roman" w:hAnsi="Times New Roman" w:cs="Times New Roman"/>
          <w:sz w:val="24"/>
          <w:szCs w:val="24"/>
        </w:rPr>
        <w:t>Ti i ja – temperamenta dva</w:t>
      </w:r>
      <w:r w:rsidR="000F0391">
        <w:rPr>
          <w:rFonts w:ascii="Times New Roman" w:hAnsi="Times New Roman" w:cs="Times New Roman"/>
          <w:sz w:val="24"/>
          <w:szCs w:val="24"/>
        </w:rPr>
        <w:t>“</w:t>
      </w:r>
      <w:r w:rsidR="00152891">
        <w:rPr>
          <w:rFonts w:ascii="Times New Roman" w:hAnsi="Times New Roman" w:cs="Times New Roman"/>
          <w:sz w:val="24"/>
          <w:szCs w:val="24"/>
        </w:rPr>
        <w:t xml:space="preserve">, </w:t>
      </w:r>
      <w:r w:rsidR="000F0391">
        <w:rPr>
          <w:rFonts w:ascii="Times New Roman" w:hAnsi="Times New Roman" w:cs="Times New Roman"/>
          <w:sz w:val="24"/>
          <w:szCs w:val="24"/>
        </w:rPr>
        <w:t>„</w:t>
      </w:r>
      <w:r w:rsidR="00152891">
        <w:rPr>
          <w:rFonts w:ascii="Times New Roman" w:hAnsi="Times New Roman" w:cs="Times New Roman"/>
          <w:sz w:val="24"/>
          <w:szCs w:val="24"/>
        </w:rPr>
        <w:t>Darovita djeca</w:t>
      </w:r>
      <w:r w:rsidR="000F0391">
        <w:rPr>
          <w:rFonts w:ascii="Times New Roman" w:hAnsi="Times New Roman" w:cs="Times New Roman"/>
          <w:sz w:val="24"/>
          <w:szCs w:val="24"/>
        </w:rPr>
        <w:t>“</w:t>
      </w:r>
      <w:r w:rsidR="00152891">
        <w:rPr>
          <w:rFonts w:ascii="Times New Roman" w:hAnsi="Times New Roman" w:cs="Times New Roman"/>
          <w:sz w:val="24"/>
          <w:szCs w:val="24"/>
        </w:rPr>
        <w:t xml:space="preserve">, </w:t>
      </w:r>
      <w:r w:rsidR="000F0391">
        <w:rPr>
          <w:rFonts w:ascii="Times New Roman" w:hAnsi="Times New Roman" w:cs="Times New Roman"/>
          <w:sz w:val="24"/>
          <w:szCs w:val="24"/>
        </w:rPr>
        <w:t>„</w:t>
      </w:r>
      <w:r w:rsidR="00152891">
        <w:rPr>
          <w:rFonts w:ascii="Times New Roman" w:hAnsi="Times New Roman" w:cs="Times New Roman"/>
          <w:sz w:val="24"/>
          <w:szCs w:val="24"/>
        </w:rPr>
        <w:t>Kvalitetno vrijeme s djecom</w:t>
      </w:r>
      <w:r w:rsidR="000F0391">
        <w:rPr>
          <w:rFonts w:ascii="Times New Roman" w:hAnsi="Times New Roman" w:cs="Times New Roman"/>
          <w:sz w:val="24"/>
          <w:szCs w:val="24"/>
        </w:rPr>
        <w:t>“</w:t>
      </w:r>
      <w:r w:rsidR="00152891">
        <w:rPr>
          <w:rFonts w:ascii="Times New Roman" w:hAnsi="Times New Roman" w:cs="Times New Roman"/>
          <w:sz w:val="24"/>
          <w:szCs w:val="24"/>
        </w:rPr>
        <w:t xml:space="preserve">, </w:t>
      </w:r>
      <w:r w:rsidR="000F0391">
        <w:rPr>
          <w:rFonts w:ascii="Times New Roman" w:hAnsi="Times New Roman" w:cs="Times New Roman"/>
          <w:sz w:val="24"/>
          <w:szCs w:val="24"/>
        </w:rPr>
        <w:t>„</w:t>
      </w:r>
      <w:r w:rsidR="00152891">
        <w:rPr>
          <w:rFonts w:ascii="Times New Roman" w:hAnsi="Times New Roman" w:cs="Times New Roman"/>
          <w:sz w:val="24"/>
          <w:szCs w:val="24"/>
        </w:rPr>
        <w:t>Sve boje mojih emocija</w:t>
      </w:r>
      <w:r w:rsidR="000F0391">
        <w:rPr>
          <w:rFonts w:ascii="Times New Roman" w:hAnsi="Times New Roman" w:cs="Times New Roman"/>
          <w:sz w:val="24"/>
          <w:szCs w:val="24"/>
        </w:rPr>
        <w:t>“</w:t>
      </w:r>
      <w:r w:rsidR="00152891">
        <w:rPr>
          <w:rFonts w:ascii="Times New Roman" w:hAnsi="Times New Roman" w:cs="Times New Roman"/>
          <w:sz w:val="24"/>
          <w:szCs w:val="24"/>
        </w:rPr>
        <w:t xml:space="preserve">, </w:t>
      </w:r>
      <w:r w:rsidR="000F0391">
        <w:rPr>
          <w:rFonts w:ascii="Times New Roman" w:hAnsi="Times New Roman" w:cs="Times New Roman"/>
          <w:sz w:val="24"/>
          <w:szCs w:val="24"/>
        </w:rPr>
        <w:t>„</w:t>
      </w:r>
      <w:r w:rsidR="00152891">
        <w:rPr>
          <w:rFonts w:ascii="Times New Roman" w:hAnsi="Times New Roman" w:cs="Times New Roman"/>
          <w:sz w:val="24"/>
          <w:szCs w:val="24"/>
        </w:rPr>
        <w:t>Glazbeno djetinjstvo</w:t>
      </w:r>
      <w:r w:rsidR="000F0391">
        <w:rPr>
          <w:rFonts w:ascii="Times New Roman" w:hAnsi="Times New Roman" w:cs="Times New Roman"/>
          <w:sz w:val="24"/>
          <w:szCs w:val="24"/>
        </w:rPr>
        <w:t xml:space="preserve">“ </w:t>
      </w:r>
      <w:r w:rsidR="00152891">
        <w:rPr>
          <w:rFonts w:ascii="Times New Roman" w:hAnsi="Times New Roman" w:cs="Times New Roman"/>
          <w:sz w:val="24"/>
          <w:szCs w:val="24"/>
        </w:rPr>
        <w:t xml:space="preserve"> u organizaciji udruge Pragma</w:t>
      </w:r>
      <w:r w:rsidR="000F0391">
        <w:rPr>
          <w:rFonts w:ascii="Times New Roman" w:hAnsi="Times New Roman" w:cs="Times New Roman"/>
          <w:sz w:val="24"/>
          <w:szCs w:val="24"/>
        </w:rPr>
        <w:t xml:space="preserve">; Predavači: </w:t>
      </w:r>
      <w:r w:rsidR="00152891">
        <w:rPr>
          <w:rFonts w:ascii="Times New Roman" w:hAnsi="Times New Roman" w:cs="Times New Roman"/>
          <w:sz w:val="24"/>
          <w:szCs w:val="24"/>
        </w:rPr>
        <w:t xml:space="preserve"> </w:t>
      </w:r>
      <w:r w:rsidR="000F0391">
        <w:rPr>
          <w:rFonts w:ascii="Times New Roman" w:hAnsi="Times New Roman" w:cs="Times New Roman"/>
          <w:sz w:val="24"/>
          <w:szCs w:val="24"/>
        </w:rPr>
        <w:t xml:space="preserve">N. Marković, A. Hadžić, M. Granić </w:t>
      </w:r>
      <w:r w:rsidR="00152891">
        <w:rPr>
          <w:rFonts w:ascii="Times New Roman" w:hAnsi="Times New Roman" w:cs="Times New Roman"/>
          <w:sz w:val="24"/>
          <w:szCs w:val="24"/>
        </w:rPr>
        <w:t>(</w:t>
      </w:r>
      <w:r w:rsidR="000F0391">
        <w:rPr>
          <w:rFonts w:ascii="Times New Roman" w:hAnsi="Times New Roman" w:cs="Times New Roman"/>
          <w:sz w:val="24"/>
          <w:szCs w:val="24"/>
        </w:rPr>
        <w:t xml:space="preserve">Prisustvovale: </w:t>
      </w:r>
      <w:r w:rsidR="00152891">
        <w:rPr>
          <w:rFonts w:ascii="Times New Roman" w:hAnsi="Times New Roman" w:cs="Times New Roman"/>
          <w:sz w:val="24"/>
          <w:szCs w:val="24"/>
        </w:rPr>
        <w:t xml:space="preserve">A. </w:t>
      </w:r>
      <w:proofErr w:type="spellStart"/>
      <w:r w:rsidR="00152891">
        <w:rPr>
          <w:rFonts w:ascii="Times New Roman" w:hAnsi="Times New Roman" w:cs="Times New Roman"/>
          <w:sz w:val="24"/>
          <w:szCs w:val="24"/>
        </w:rPr>
        <w:t>Sergo</w:t>
      </w:r>
      <w:proofErr w:type="spellEnd"/>
      <w:r w:rsidR="00152891">
        <w:rPr>
          <w:rFonts w:ascii="Times New Roman" w:hAnsi="Times New Roman" w:cs="Times New Roman"/>
          <w:sz w:val="24"/>
          <w:szCs w:val="24"/>
        </w:rPr>
        <w:t xml:space="preserve">, J. </w:t>
      </w:r>
      <w:proofErr w:type="spellStart"/>
      <w:r w:rsidR="00152891">
        <w:rPr>
          <w:rFonts w:ascii="Times New Roman" w:hAnsi="Times New Roman" w:cs="Times New Roman"/>
          <w:sz w:val="24"/>
          <w:szCs w:val="24"/>
        </w:rPr>
        <w:t>Ukota</w:t>
      </w:r>
      <w:proofErr w:type="spellEnd"/>
      <w:r w:rsidR="00152891">
        <w:rPr>
          <w:rFonts w:ascii="Times New Roman" w:hAnsi="Times New Roman" w:cs="Times New Roman"/>
          <w:sz w:val="24"/>
          <w:szCs w:val="24"/>
        </w:rPr>
        <w:t xml:space="preserve">, P. Borović, M. </w:t>
      </w:r>
      <w:proofErr w:type="spellStart"/>
      <w:r w:rsidR="00152891">
        <w:rPr>
          <w:rFonts w:ascii="Times New Roman" w:hAnsi="Times New Roman" w:cs="Times New Roman"/>
          <w:sz w:val="24"/>
          <w:szCs w:val="24"/>
        </w:rPr>
        <w:t>Roce</w:t>
      </w:r>
      <w:proofErr w:type="spellEnd"/>
      <w:r w:rsidR="00152891">
        <w:rPr>
          <w:rFonts w:ascii="Times New Roman" w:hAnsi="Times New Roman" w:cs="Times New Roman"/>
          <w:sz w:val="24"/>
          <w:szCs w:val="24"/>
        </w:rPr>
        <w:t xml:space="preserve">, I. </w:t>
      </w:r>
      <w:proofErr w:type="spellStart"/>
      <w:r w:rsidR="00152891">
        <w:rPr>
          <w:rFonts w:ascii="Times New Roman" w:hAnsi="Times New Roman" w:cs="Times New Roman"/>
          <w:sz w:val="24"/>
          <w:szCs w:val="24"/>
        </w:rPr>
        <w:t>Pliško</w:t>
      </w:r>
      <w:proofErr w:type="spellEnd"/>
      <w:r w:rsidR="00152891">
        <w:rPr>
          <w:rFonts w:ascii="Times New Roman" w:hAnsi="Times New Roman" w:cs="Times New Roman"/>
          <w:sz w:val="24"/>
          <w:szCs w:val="24"/>
        </w:rPr>
        <w:t>)</w:t>
      </w:r>
    </w:p>
    <w:p w:rsidR="00FE58C5" w:rsidRPr="00FE58C5" w:rsidRDefault="00FE58C5" w:rsidP="00541EAA">
      <w:pPr>
        <w:tabs>
          <w:tab w:val="center"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FE58C5">
        <w:rPr>
          <w:rFonts w:ascii="Times New Roman" w:hAnsi="Times New Roman" w:cs="Times New Roman"/>
          <w:sz w:val="24"/>
          <w:szCs w:val="24"/>
        </w:rPr>
        <w:t xml:space="preserve">„Nepoželjna ponašanja“ (28. 10. 2020.) – R. </w:t>
      </w:r>
      <w:proofErr w:type="spellStart"/>
      <w:r w:rsidRPr="00FE58C5">
        <w:rPr>
          <w:rFonts w:ascii="Times New Roman" w:hAnsi="Times New Roman" w:cs="Times New Roman"/>
          <w:sz w:val="24"/>
          <w:szCs w:val="24"/>
        </w:rPr>
        <w:t>Vuksan</w:t>
      </w:r>
      <w:proofErr w:type="spellEnd"/>
      <w:r w:rsidRPr="00FE58C5">
        <w:rPr>
          <w:rFonts w:ascii="Times New Roman" w:hAnsi="Times New Roman" w:cs="Times New Roman"/>
          <w:sz w:val="24"/>
          <w:szCs w:val="24"/>
        </w:rPr>
        <w:t>, MURID; ABA edukacija</w:t>
      </w:r>
    </w:p>
    <w:p w:rsidR="004221B2" w:rsidRDefault="00323E61" w:rsidP="00541EAA">
      <w:pPr>
        <w:tabs>
          <w:tab w:val="center"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323E61">
        <w:rPr>
          <w:rFonts w:ascii="Times New Roman" w:hAnsi="Times New Roman" w:cs="Times New Roman"/>
          <w:sz w:val="24"/>
          <w:szCs w:val="24"/>
        </w:rPr>
        <w:t xml:space="preserve">„Komunikacija“ (28. 10, 2020.) – R. </w:t>
      </w:r>
      <w:proofErr w:type="spellStart"/>
      <w:r w:rsidRPr="00323E61">
        <w:rPr>
          <w:rFonts w:ascii="Times New Roman" w:hAnsi="Times New Roman" w:cs="Times New Roman"/>
          <w:sz w:val="24"/>
          <w:szCs w:val="24"/>
        </w:rPr>
        <w:t>Vuksan</w:t>
      </w:r>
      <w:proofErr w:type="spellEnd"/>
      <w:r w:rsidRPr="00323E61">
        <w:rPr>
          <w:rFonts w:ascii="Times New Roman" w:hAnsi="Times New Roman" w:cs="Times New Roman"/>
          <w:sz w:val="24"/>
          <w:szCs w:val="24"/>
        </w:rPr>
        <w:t>. MURID; projekt centar stabilne podrške</w:t>
      </w:r>
    </w:p>
    <w:p w:rsidR="00323E61" w:rsidRDefault="00910914"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004221B2">
        <w:rPr>
          <w:rFonts w:ascii="Times New Roman" w:hAnsi="Times New Roman" w:cs="Times New Roman"/>
          <w:sz w:val="24"/>
          <w:szCs w:val="24"/>
        </w:rPr>
        <w:t xml:space="preserve">. </w:t>
      </w:r>
      <w:r w:rsidR="00FB29EE">
        <w:rPr>
          <w:rFonts w:ascii="Times New Roman" w:hAnsi="Times New Roman" w:cs="Times New Roman"/>
          <w:sz w:val="24"/>
          <w:szCs w:val="24"/>
        </w:rPr>
        <w:t>„</w:t>
      </w:r>
      <w:r w:rsidR="004221B2">
        <w:rPr>
          <w:rFonts w:ascii="Times New Roman" w:hAnsi="Times New Roman" w:cs="Times New Roman"/>
          <w:sz w:val="24"/>
          <w:szCs w:val="24"/>
        </w:rPr>
        <w:t>Kako provesti u djelo savjet prilagodi se djetetu</w:t>
      </w:r>
      <w:r w:rsidR="00FB29EE">
        <w:rPr>
          <w:rFonts w:ascii="Times New Roman" w:hAnsi="Times New Roman" w:cs="Times New Roman"/>
          <w:sz w:val="24"/>
          <w:szCs w:val="24"/>
        </w:rPr>
        <w:t xml:space="preserve">“ (22.04.2021) u organizaciji ustanove </w:t>
      </w:r>
      <w:proofErr w:type="spellStart"/>
      <w:r w:rsidR="00FB29EE">
        <w:rPr>
          <w:rFonts w:ascii="Times New Roman" w:hAnsi="Times New Roman" w:cs="Times New Roman"/>
          <w:sz w:val="24"/>
          <w:szCs w:val="24"/>
        </w:rPr>
        <w:t>Edulist</w:t>
      </w:r>
      <w:proofErr w:type="spellEnd"/>
      <w:r w:rsidR="00FB29EE">
        <w:rPr>
          <w:rFonts w:ascii="Times New Roman" w:hAnsi="Times New Roman" w:cs="Times New Roman"/>
          <w:sz w:val="24"/>
          <w:szCs w:val="24"/>
        </w:rPr>
        <w:t xml:space="preserve"> </w:t>
      </w:r>
      <w:proofErr w:type="spellStart"/>
      <w:r w:rsidR="00FB29EE">
        <w:rPr>
          <w:rFonts w:ascii="Times New Roman" w:hAnsi="Times New Roman" w:cs="Times New Roman"/>
          <w:sz w:val="24"/>
          <w:szCs w:val="24"/>
        </w:rPr>
        <w:t>online</w:t>
      </w:r>
      <w:proofErr w:type="spellEnd"/>
      <w:r w:rsidR="00FB29EE">
        <w:rPr>
          <w:rFonts w:ascii="Times New Roman" w:hAnsi="Times New Roman" w:cs="Times New Roman"/>
          <w:sz w:val="24"/>
          <w:szCs w:val="24"/>
        </w:rPr>
        <w:t xml:space="preserve"> (Prisustvovala: </w:t>
      </w:r>
      <w:r w:rsidR="004221B2">
        <w:rPr>
          <w:rFonts w:ascii="Times New Roman" w:hAnsi="Times New Roman" w:cs="Times New Roman"/>
          <w:sz w:val="24"/>
          <w:szCs w:val="24"/>
        </w:rPr>
        <w:t xml:space="preserve">M. </w:t>
      </w:r>
      <w:proofErr w:type="spellStart"/>
      <w:r w:rsidR="004221B2">
        <w:rPr>
          <w:rFonts w:ascii="Times New Roman" w:hAnsi="Times New Roman" w:cs="Times New Roman"/>
          <w:sz w:val="24"/>
          <w:szCs w:val="24"/>
        </w:rPr>
        <w:t>Roce</w:t>
      </w:r>
      <w:proofErr w:type="spellEnd"/>
      <w:r w:rsidR="00FB29EE">
        <w:rPr>
          <w:rFonts w:ascii="Times New Roman" w:hAnsi="Times New Roman" w:cs="Times New Roman"/>
          <w:sz w:val="24"/>
          <w:szCs w:val="24"/>
        </w:rPr>
        <w:t>)</w:t>
      </w:r>
    </w:p>
    <w:p w:rsidR="00946653" w:rsidRDefault="00C23D6D"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946653">
        <w:rPr>
          <w:rFonts w:ascii="Times New Roman" w:hAnsi="Times New Roman" w:cs="Times New Roman"/>
          <w:sz w:val="24"/>
          <w:szCs w:val="24"/>
        </w:rPr>
        <w:t xml:space="preserve">. </w:t>
      </w:r>
      <w:r w:rsidR="000F0391">
        <w:rPr>
          <w:rFonts w:ascii="Times New Roman" w:hAnsi="Times New Roman" w:cs="Times New Roman"/>
          <w:sz w:val="24"/>
          <w:szCs w:val="24"/>
        </w:rPr>
        <w:t>„</w:t>
      </w:r>
      <w:r w:rsidR="00946653" w:rsidRPr="00946653">
        <w:rPr>
          <w:rFonts w:ascii="Times New Roman" w:hAnsi="Times New Roman" w:cs="Times New Roman"/>
          <w:sz w:val="24"/>
          <w:szCs w:val="24"/>
        </w:rPr>
        <w:t>Odrastanje djece uz roditeljski konflikt</w:t>
      </w:r>
      <w:r w:rsidR="000F0391">
        <w:rPr>
          <w:rFonts w:ascii="Times New Roman" w:hAnsi="Times New Roman" w:cs="Times New Roman"/>
          <w:sz w:val="24"/>
          <w:szCs w:val="24"/>
        </w:rPr>
        <w:t>“</w:t>
      </w:r>
      <w:r w:rsidR="000F0391" w:rsidRPr="000F0391">
        <w:rPr>
          <w:rFonts w:ascii="Times New Roman" w:hAnsi="Times New Roman" w:cs="Times New Roman"/>
          <w:sz w:val="24"/>
          <w:szCs w:val="24"/>
        </w:rPr>
        <w:t xml:space="preserve"> </w:t>
      </w:r>
      <w:r w:rsidR="000F0391">
        <w:rPr>
          <w:rFonts w:ascii="Times New Roman" w:hAnsi="Times New Roman" w:cs="Times New Roman"/>
          <w:sz w:val="24"/>
          <w:szCs w:val="24"/>
        </w:rPr>
        <w:t>(10.12.2020.); predavač: M. Roje Đapić (Prisustvovala:</w:t>
      </w:r>
      <w:r w:rsidR="00946653">
        <w:rPr>
          <w:rFonts w:ascii="Times New Roman" w:hAnsi="Times New Roman" w:cs="Times New Roman"/>
          <w:sz w:val="24"/>
          <w:szCs w:val="24"/>
        </w:rPr>
        <w:t xml:space="preserve"> P. Borović</w:t>
      </w:r>
      <w:r w:rsidR="000F0391">
        <w:rPr>
          <w:rFonts w:ascii="Times New Roman" w:hAnsi="Times New Roman" w:cs="Times New Roman"/>
          <w:sz w:val="24"/>
          <w:szCs w:val="24"/>
        </w:rPr>
        <w:t>)</w:t>
      </w:r>
    </w:p>
    <w:p w:rsidR="00946653" w:rsidRDefault="00C23D6D"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sidR="00FB29EE">
        <w:rPr>
          <w:rFonts w:ascii="Times New Roman" w:hAnsi="Times New Roman" w:cs="Times New Roman"/>
          <w:sz w:val="24"/>
          <w:szCs w:val="24"/>
        </w:rPr>
        <w:t xml:space="preserve">. „Klub očeva“ (22.10.2020.) u organizaciji tima za univerzalnu podršku očevima u mreži „Rastimo zajedno“ (Prisustvovale: M. </w:t>
      </w:r>
      <w:proofErr w:type="spellStart"/>
      <w:r w:rsidR="00FB29EE">
        <w:rPr>
          <w:rFonts w:ascii="Times New Roman" w:hAnsi="Times New Roman" w:cs="Times New Roman"/>
          <w:sz w:val="24"/>
          <w:szCs w:val="24"/>
        </w:rPr>
        <w:t>Roce</w:t>
      </w:r>
      <w:proofErr w:type="spellEnd"/>
      <w:r w:rsidR="00FB29EE">
        <w:rPr>
          <w:rFonts w:ascii="Times New Roman" w:hAnsi="Times New Roman" w:cs="Times New Roman"/>
          <w:sz w:val="24"/>
          <w:szCs w:val="24"/>
        </w:rPr>
        <w:t xml:space="preserve"> i J. </w:t>
      </w:r>
      <w:proofErr w:type="spellStart"/>
      <w:r w:rsidR="00FB29EE">
        <w:rPr>
          <w:rFonts w:ascii="Times New Roman" w:hAnsi="Times New Roman" w:cs="Times New Roman"/>
          <w:sz w:val="24"/>
          <w:szCs w:val="24"/>
        </w:rPr>
        <w:t>Tumpić</w:t>
      </w:r>
      <w:proofErr w:type="spellEnd"/>
      <w:r w:rsidR="00FB29EE">
        <w:rPr>
          <w:rFonts w:ascii="Times New Roman" w:hAnsi="Times New Roman" w:cs="Times New Roman"/>
          <w:sz w:val="24"/>
          <w:szCs w:val="24"/>
        </w:rPr>
        <w:t>)</w:t>
      </w:r>
    </w:p>
    <w:p w:rsidR="00946653" w:rsidRPr="00946653" w:rsidRDefault="00541EAA" w:rsidP="0054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23D6D">
        <w:rPr>
          <w:rFonts w:ascii="Times New Roman" w:hAnsi="Times New Roman" w:cs="Times New Roman"/>
          <w:sz w:val="24"/>
          <w:szCs w:val="24"/>
        </w:rPr>
        <w:t>6</w:t>
      </w:r>
      <w:r w:rsidR="00946653">
        <w:rPr>
          <w:rFonts w:ascii="Times New Roman" w:hAnsi="Times New Roman" w:cs="Times New Roman"/>
          <w:sz w:val="24"/>
          <w:szCs w:val="24"/>
        </w:rPr>
        <w:t xml:space="preserve">. </w:t>
      </w:r>
      <w:r w:rsidR="007E25AA">
        <w:rPr>
          <w:rFonts w:ascii="Times New Roman" w:hAnsi="Times New Roman" w:cs="Times New Roman"/>
          <w:sz w:val="24"/>
          <w:szCs w:val="24"/>
        </w:rPr>
        <w:t>„</w:t>
      </w:r>
      <w:r w:rsidR="00946653" w:rsidRPr="00946653">
        <w:rPr>
          <w:rFonts w:ascii="Times New Roman" w:hAnsi="Times New Roman" w:cs="Times New Roman"/>
          <w:sz w:val="24"/>
          <w:szCs w:val="24"/>
        </w:rPr>
        <w:t>Tehnike i alati za poticanje i održavanje ugodnog ozračja u radu s djecom</w:t>
      </w:r>
      <w:r w:rsidR="007E25AA">
        <w:rPr>
          <w:rFonts w:ascii="Times New Roman" w:hAnsi="Times New Roman" w:cs="Times New Roman"/>
          <w:sz w:val="24"/>
          <w:szCs w:val="24"/>
        </w:rPr>
        <w:t>“</w:t>
      </w:r>
      <w:r w:rsidR="00946653">
        <w:rPr>
          <w:rFonts w:ascii="Times New Roman" w:hAnsi="Times New Roman" w:cs="Times New Roman"/>
          <w:sz w:val="24"/>
          <w:szCs w:val="24"/>
        </w:rPr>
        <w:t xml:space="preserve"> </w:t>
      </w:r>
      <w:r w:rsidR="007E25AA">
        <w:rPr>
          <w:rFonts w:ascii="Times New Roman" w:hAnsi="Times New Roman" w:cs="Times New Roman"/>
          <w:sz w:val="24"/>
          <w:szCs w:val="24"/>
        </w:rPr>
        <w:t>(8.12.2020.) u organizaciji udruge „Ti si ok“, Predavač: S. Jarebica (Prisustvovala:</w:t>
      </w:r>
      <w:r w:rsidR="00946653">
        <w:rPr>
          <w:rFonts w:ascii="Times New Roman" w:hAnsi="Times New Roman" w:cs="Times New Roman"/>
          <w:sz w:val="24"/>
          <w:szCs w:val="24"/>
        </w:rPr>
        <w:t xml:space="preserve"> S. Mošnja</w:t>
      </w:r>
      <w:r w:rsidR="007E25AA">
        <w:rPr>
          <w:rFonts w:ascii="Times New Roman" w:hAnsi="Times New Roman" w:cs="Times New Roman"/>
          <w:sz w:val="24"/>
          <w:szCs w:val="24"/>
        </w:rPr>
        <w:t>)</w:t>
      </w:r>
    </w:p>
    <w:p w:rsidR="00946653" w:rsidRDefault="00541EAA" w:rsidP="00F842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23D6D">
        <w:rPr>
          <w:rFonts w:ascii="Times New Roman" w:hAnsi="Times New Roman" w:cs="Times New Roman"/>
          <w:sz w:val="24"/>
          <w:szCs w:val="24"/>
        </w:rPr>
        <w:t>7</w:t>
      </w:r>
      <w:r w:rsidR="00946653">
        <w:rPr>
          <w:rFonts w:ascii="Times New Roman" w:hAnsi="Times New Roman" w:cs="Times New Roman"/>
          <w:sz w:val="24"/>
          <w:szCs w:val="24"/>
        </w:rPr>
        <w:t xml:space="preserve">. </w:t>
      </w:r>
      <w:r w:rsidR="00946653" w:rsidRPr="00946653">
        <w:rPr>
          <w:rFonts w:ascii="Times New Roman" w:hAnsi="Times New Roman" w:cs="Times New Roman"/>
          <w:sz w:val="24"/>
          <w:szCs w:val="24"/>
        </w:rPr>
        <w:t>Kako graditi odnos s djetetom kroz igru</w:t>
      </w:r>
      <w:r w:rsidR="00946653">
        <w:rPr>
          <w:rFonts w:ascii="Times New Roman" w:hAnsi="Times New Roman" w:cs="Times New Roman"/>
          <w:sz w:val="24"/>
          <w:szCs w:val="24"/>
        </w:rPr>
        <w:t xml:space="preserve"> – </w:t>
      </w:r>
      <w:r w:rsidR="00152891">
        <w:rPr>
          <w:rFonts w:ascii="Times New Roman" w:hAnsi="Times New Roman" w:cs="Times New Roman"/>
          <w:sz w:val="24"/>
          <w:szCs w:val="24"/>
        </w:rPr>
        <w:t>(</w:t>
      </w:r>
      <w:r w:rsidR="00946653">
        <w:rPr>
          <w:rFonts w:ascii="Times New Roman" w:hAnsi="Times New Roman" w:cs="Times New Roman"/>
          <w:sz w:val="24"/>
          <w:szCs w:val="24"/>
        </w:rPr>
        <w:t xml:space="preserve">J. </w:t>
      </w:r>
      <w:proofErr w:type="spellStart"/>
      <w:r w:rsidR="00946653">
        <w:rPr>
          <w:rFonts w:ascii="Times New Roman" w:hAnsi="Times New Roman" w:cs="Times New Roman"/>
          <w:sz w:val="24"/>
          <w:szCs w:val="24"/>
        </w:rPr>
        <w:t>Ukota</w:t>
      </w:r>
      <w:proofErr w:type="spellEnd"/>
      <w:r w:rsidR="00152891">
        <w:rPr>
          <w:rFonts w:ascii="Times New Roman" w:hAnsi="Times New Roman" w:cs="Times New Roman"/>
          <w:sz w:val="24"/>
          <w:szCs w:val="24"/>
        </w:rPr>
        <w:t xml:space="preserve">) </w:t>
      </w:r>
      <w:r w:rsidR="002D17C7">
        <w:rPr>
          <w:rFonts w:ascii="Times New Roman" w:hAnsi="Times New Roman" w:cs="Times New Roman"/>
          <w:sz w:val="24"/>
          <w:szCs w:val="24"/>
        </w:rPr>
        <w:t>15.12.2020. u organizaciji udruge „Puteljak“</w:t>
      </w:r>
    </w:p>
    <w:p w:rsidR="002D17C7" w:rsidRDefault="00541EAA"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C23D6D">
        <w:rPr>
          <w:rFonts w:ascii="Times New Roman" w:hAnsi="Times New Roman" w:cs="Times New Roman"/>
          <w:sz w:val="24"/>
          <w:szCs w:val="24"/>
        </w:rPr>
        <w:t>8</w:t>
      </w:r>
      <w:r w:rsidR="002D17C7">
        <w:rPr>
          <w:rFonts w:ascii="Times New Roman" w:hAnsi="Times New Roman" w:cs="Times New Roman"/>
          <w:sz w:val="24"/>
          <w:szCs w:val="24"/>
        </w:rPr>
        <w:t xml:space="preserve">. </w:t>
      </w:r>
      <w:r w:rsidR="007E25AA">
        <w:rPr>
          <w:rFonts w:ascii="Times New Roman" w:hAnsi="Times New Roman" w:cs="Times New Roman"/>
          <w:sz w:val="24"/>
          <w:szCs w:val="24"/>
        </w:rPr>
        <w:t xml:space="preserve">„Stigma i </w:t>
      </w:r>
      <w:proofErr w:type="spellStart"/>
      <w:r w:rsidR="007E25AA">
        <w:rPr>
          <w:rFonts w:ascii="Times New Roman" w:hAnsi="Times New Roman" w:cs="Times New Roman"/>
          <w:sz w:val="24"/>
          <w:szCs w:val="24"/>
        </w:rPr>
        <w:t>Covid</w:t>
      </w:r>
      <w:proofErr w:type="spellEnd"/>
      <w:r w:rsidR="007E25AA">
        <w:rPr>
          <w:rFonts w:ascii="Times New Roman" w:hAnsi="Times New Roman" w:cs="Times New Roman"/>
          <w:sz w:val="24"/>
          <w:szCs w:val="24"/>
        </w:rPr>
        <w:t xml:space="preserve">-19“ (02.10.2020.) u organizaciji Agencije za odgoj i obrazovanje (Prisustvovala I. </w:t>
      </w:r>
      <w:proofErr w:type="spellStart"/>
      <w:r w:rsidR="007E25AA">
        <w:rPr>
          <w:rFonts w:ascii="Times New Roman" w:hAnsi="Times New Roman" w:cs="Times New Roman"/>
          <w:sz w:val="24"/>
          <w:szCs w:val="24"/>
        </w:rPr>
        <w:t>Pliško</w:t>
      </w:r>
      <w:proofErr w:type="spellEnd"/>
      <w:r w:rsidR="007E25AA">
        <w:rPr>
          <w:rFonts w:ascii="Times New Roman" w:hAnsi="Times New Roman" w:cs="Times New Roman"/>
          <w:sz w:val="24"/>
          <w:szCs w:val="24"/>
        </w:rPr>
        <w:t>)</w:t>
      </w:r>
    </w:p>
    <w:p w:rsidR="00FB29EE" w:rsidRDefault="00C23D6D"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sidR="002D17C7" w:rsidRPr="00FB29EE">
        <w:rPr>
          <w:rFonts w:ascii="Times New Roman" w:hAnsi="Times New Roman" w:cs="Times New Roman"/>
          <w:sz w:val="24"/>
          <w:szCs w:val="24"/>
        </w:rPr>
        <w:t xml:space="preserve">. </w:t>
      </w:r>
      <w:r w:rsidR="00FB29EE">
        <w:rPr>
          <w:rFonts w:ascii="Times New Roman" w:hAnsi="Times New Roman" w:cs="Times New Roman"/>
          <w:sz w:val="24"/>
          <w:szCs w:val="24"/>
        </w:rPr>
        <w:t xml:space="preserve">Ciklus: </w:t>
      </w:r>
      <w:r w:rsidR="00FB29EE" w:rsidRPr="00FB29EE">
        <w:rPr>
          <w:rFonts w:ascii="Times New Roman" w:hAnsi="Times New Roman" w:cs="Times New Roman"/>
          <w:sz w:val="24"/>
          <w:szCs w:val="24"/>
        </w:rPr>
        <w:t>„Stres kod odraslih i mla</w:t>
      </w:r>
      <w:r w:rsidR="007E25AA">
        <w:rPr>
          <w:rFonts w:ascii="Times New Roman" w:hAnsi="Times New Roman" w:cs="Times New Roman"/>
          <w:sz w:val="24"/>
          <w:szCs w:val="24"/>
        </w:rPr>
        <w:t xml:space="preserve">dih u 21.stoljeću“, „Stres i </w:t>
      </w:r>
      <w:proofErr w:type="spellStart"/>
      <w:r w:rsidR="007E25AA">
        <w:rPr>
          <w:rFonts w:ascii="Times New Roman" w:hAnsi="Times New Roman" w:cs="Times New Roman"/>
          <w:sz w:val="24"/>
          <w:szCs w:val="24"/>
        </w:rPr>
        <w:t>mo</w:t>
      </w:r>
      <w:r w:rsidR="00FB29EE" w:rsidRPr="00FB29EE">
        <w:rPr>
          <w:rFonts w:ascii="Times New Roman" w:hAnsi="Times New Roman" w:cs="Times New Roman"/>
          <w:sz w:val="24"/>
          <w:szCs w:val="24"/>
        </w:rPr>
        <w:t>bing</w:t>
      </w:r>
      <w:proofErr w:type="spellEnd"/>
      <w:r w:rsidR="00FB29EE" w:rsidRPr="00FB29EE">
        <w:rPr>
          <w:rFonts w:ascii="Times New Roman" w:hAnsi="Times New Roman" w:cs="Times New Roman"/>
          <w:sz w:val="24"/>
          <w:szCs w:val="24"/>
        </w:rPr>
        <w:t xml:space="preserve"> na radnom mjestu“ i „Kako se nositi sa stresom“; </w:t>
      </w:r>
      <w:r w:rsidR="00FB29EE">
        <w:rPr>
          <w:rFonts w:ascii="Times New Roman" w:hAnsi="Times New Roman" w:cs="Times New Roman"/>
          <w:sz w:val="24"/>
          <w:szCs w:val="24"/>
        </w:rPr>
        <w:t>u organizaciji Cent</w:t>
      </w:r>
      <w:r w:rsidR="00FB29EE" w:rsidRPr="00FB29EE">
        <w:rPr>
          <w:rFonts w:ascii="Times New Roman" w:hAnsi="Times New Roman" w:cs="Times New Roman"/>
          <w:sz w:val="24"/>
          <w:szCs w:val="24"/>
        </w:rPr>
        <w:t>r</w:t>
      </w:r>
      <w:r w:rsidR="00FB29EE">
        <w:rPr>
          <w:rFonts w:ascii="Times New Roman" w:hAnsi="Times New Roman" w:cs="Times New Roman"/>
          <w:sz w:val="24"/>
          <w:szCs w:val="24"/>
        </w:rPr>
        <w:t>a</w:t>
      </w:r>
      <w:r w:rsidR="00FB29EE" w:rsidRPr="00FB29EE">
        <w:rPr>
          <w:rFonts w:ascii="Times New Roman" w:hAnsi="Times New Roman" w:cs="Times New Roman"/>
          <w:sz w:val="24"/>
          <w:szCs w:val="24"/>
        </w:rPr>
        <w:t xml:space="preserve"> za kognitivno - bihevioralnu terapiju Zagreb,</w:t>
      </w:r>
      <w:r w:rsidR="00FB29EE">
        <w:rPr>
          <w:rFonts w:ascii="Times New Roman" w:hAnsi="Times New Roman" w:cs="Times New Roman"/>
          <w:sz w:val="24"/>
          <w:szCs w:val="24"/>
        </w:rPr>
        <w:t xml:space="preserve"> 10.10.2020 (Prisustvovale: I. </w:t>
      </w:r>
      <w:proofErr w:type="spellStart"/>
      <w:r w:rsidR="00FB29EE">
        <w:rPr>
          <w:rFonts w:ascii="Times New Roman" w:hAnsi="Times New Roman" w:cs="Times New Roman"/>
          <w:sz w:val="24"/>
          <w:szCs w:val="24"/>
        </w:rPr>
        <w:t>Kožljan</w:t>
      </w:r>
      <w:proofErr w:type="spellEnd"/>
      <w:r w:rsidR="00FB29EE">
        <w:rPr>
          <w:rFonts w:ascii="Times New Roman" w:hAnsi="Times New Roman" w:cs="Times New Roman"/>
          <w:sz w:val="24"/>
          <w:szCs w:val="24"/>
        </w:rPr>
        <w:t xml:space="preserve">, M. </w:t>
      </w:r>
      <w:proofErr w:type="spellStart"/>
      <w:r w:rsidR="00FB29EE">
        <w:rPr>
          <w:rFonts w:ascii="Times New Roman" w:hAnsi="Times New Roman" w:cs="Times New Roman"/>
          <w:sz w:val="24"/>
          <w:szCs w:val="24"/>
        </w:rPr>
        <w:t>Roce</w:t>
      </w:r>
      <w:proofErr w:type="spellEnd"/>
      <w:r w:rsidR="00FB29EE">
        <w:rPr>
          <w:rFonts w:ascii="Times New Roman" w:hAnsi="Times New Roman" w:cs="Times New Roman"/>
          <w:sz w:val="24"/>
          <w:szCs w:val="24"/>
        </w:rPr>
        <w:t xml:space="preserve">, A. </w:t>
      </w:r>
      <w:proofErr w:type="spellStart"/>
      <w:r w:rsidR="00FB29EE">
        <w:rPr>
          <w:rFonts w:ascii="Times New Roman" w:hAnsi="Times New Roman" w:cs="Times New Roman"/>
          <w:sz w:val="24"/>
          <w:szCs w:val="24"/>
        </w:rPr>
        <w:t>Sergo</w:t>
      </w:r>
      <w:proofErr w:type="spellEnd"/>
      <w:r w:rsidR="00FB29EE">
        <w:rPr>
          <w:rFonts w:ascii="Times New Roman" w:hAnsi="Times New Roman" w:cs="Times New Roman"/>
          <w:sz w:val="24"/>
          <w:szCs w:val="24"/>
        </w:rPr>
        <w:t xml:space="preserve"> </w:t>
      </w:r>
      <w:proofErr w:type="spellStart"/>
      <w:r w:rsidR="00FB29EE">
        <w:rPr>
          <w:rFonts w:ascii="Times New Roman" w:hAnsi="Times New Roman" w:cs="Times New Roman"/>
          <w:sz w:val="24"/>
          <w:szCs w:val="24"/>
        </w:rPr>
        <w:t>Brurić</w:t>
      </w:r>
      <w:proofErr w:type="spellEnd"/>
      <w:r w:rsidR="00FB29EE">
        <w:rPr>
          <w:rFonts w:ascii="Times New Roman" w:hAnsi="Times New Roman" w:cs="Times New Roman"/>
          <w:sz w:val="24"/>
          <w:szCs w:val="24"/>
        </w:rPr>
        <w:t>)</w:t>
      </w:r>
    </w:p>
    <w:p w:rsidR="001119E0" w:rsidRDefault="00541EAA"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C23D6D">
        <w:rPr>
          <w:rFonts w:ascii="Times New Roman" w:hAnsi="Times New Roman" w:cs="Times New Roman"/>
          <w:sz w:val="24"/>
          <w:szCs w:val="24"/>
        </w:rPr>
        <w:t>0</w:t>
      </w:r>
      <w:r w:rsidR="001119E0">
        <w:rPr>
          <w:rFonts w:ascii="Times New Roman" w:hAnsi="Times New Roman" w:cs="Times New Roman"/>
          <w:sz w:val="24"/>
          <w:szCs w:val="24"/>
        </w:rPr>
        <w:t xml:space="preserve">. „Ljutnja i nenasilno rješavanje sukoba“ </w:t>
      </w:r>
      <w:r w:rsidR="00803A31">
        <w:rPr>
          <w:rFonts w:ascii="Times New Roman" w:hAnsi="Times New Roman" w:cs="Times New Roman"/>
          <w:sz w:val="24"/>
          <w:szCs w:val="24"/>
        </w:rPr>
        <w:t>u organizaciji udruge „Ti si ok“; Predavači: S. Jarebica i G. Novković – Poje (Prisustvovala:</w:t>
      </w:r>
      <w:r w:rsidR="007E25AA">
        <w:rPr>
          <w:rFonts w:ascii="Times New Roman" w:hAnsi="Times New Roman" w:cs="Times New Roman"/>
          <w:sz w:val="24"/>
          <w:szCs w:val="24"/>
        </w:rPr>
        <w:t xml:space="preserve"> S. Mošnja)</w:t>
      </w:r>
    </w:p>
    <w:p w:rsidR="00803A31" w:rsidRDefault="00803A31"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C23D6D">
        <w:rPr>
          <w:rFonts w:ascii="Times New Roman" w:hAnsi="Times New Roman" w:cs="Times New Roman"/>
          <w:sz w:val="24"/>
          <w:szCs w:val="24"/>
        </w:rPr>
        <w:t>1</w:t>
      </w:r>
      <w:r>
        <w:rPr>
          <w:rFonts w:ascii="Times New Roman" w:hAnsi="Times New Roman" w:cs="Times New Roman"/>
          <w:sz w:val="24"/>
          <w:szCs w:val="24"/>
        </w:rPr>
        <w:t xml:space="preserve">. </w:t>
      </w:r>
      <w:r w:rsidRPr="00803A31">
        <w:rPr>
          <w:rFonts w:ascii="Times New Roman" w:hAnsi="Times New Roman" w:cs="Times New Roman"/>
          <w:sz w:val="24"/>
          <w:szCs w:val="24"/>
        </w:rPr>
        <w:t xml:space="preserve">„Poticanje i razvoj pozitivne slike djeteta o sebi“ </w:t>
      </w:r>
      <w:r>
        <w:rPr>
          <w:rFonts w:ascii="Times New Roman" w:hAnsi="Times New Roman" w:cs="Times New Roman"/>
          <w:sz w:val="24"/>
          <w:szCs w:val="24"/>
        </w:rPr>
        <w:t xml:space="preserve">u organizaciji udruge „Ti si ok“; Predavači: S. Jarebica i G. Novković – Poje (Prisustvovala: </w:t>
      </w:r>
      <w:r w:rsidR="00541EAA">
        <w:rPr>
          <w:rFonts w:ascii="Times New Roman" w:hAnsi="Times New Roman" w:cs="Times New Roman"/>
          <w:sz w:val="24"/>
          <w:szCs w:val="24"/>
        </w:rPr>
        <w:t xml:space="preserve">I. </w:t>
      </w:r>
      <w:proofErr w:type="spellStart"/>
      <w:r w:rsidR="00541EAA">
        <w:rPr>
          <w:rFonts w:ascii="Times New Roman" w:hAnsi="Times New Roman" w:cs="Times New Roman"/>
          <w:sz w:val="24"/>
          <w:szCs w:val="24"/>
        </w:rPr>
        <w:t>Kožljan</w:t>
      </w:r>
      <w:proofErr w:type="spellEnd"/>
      <w:r>
        <w:rPr>
          <w:rFonts w:ascii="Times New Roman" w:hAnsi="Times New Roman" w:cs="Times New Roman"/>
          <w:sz w:val="24"/>
          <w:szCs w:val="24"/>
        </w:rPr>
        <w:t>)</w:t>
      </w:r>
    </w:p>
    <w:p w:rsidR="00803A31" w:rsidRDefault="00803A31"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2</w:t>
      </w:r>
      <w:r w:rsidR="00C23D6D">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58096B">
        <w:rPr>
          <w:rFonts w:ascii="Times New Roman" w:hAnsi="Times New Roman" w:cs="Times New Roman"/>
          <w:color w:val="222222"/>
          <w:sz w:val="24"/>
          <w:szCs w:val="24"/>
          <w:shd w:val="clear" w:color="auto" w:fill="FFFFFF"/>
        </w:rPr>
        <w:t xml:space="preserve">„Briga o sebi u vrijeme potresa i </w:t>
      </w:r>
      <w:proofErr w:type="spellStart"/>
      <w:r w:rsidRPr="0058096B">
        <w:rPr>
          <w:rFonts w:ascii="Times New Roman" w:hAnsi="Times New Roman" w:cs="Times New Roman"/>
          <w:color w:val="222222"/>
          <w:sz w:val="24"/>
          <w:szCs w:val="24"/>
          <w:shd w:val="clear" w:color="auto" w:fill="FFFFFF"/>
        </w:rPr>
        <w:t>pandemije</w:t>
      </w:r>
      <w:proofErr w:type="spellEnd"/>
      <w:r w:rsidRPr="0058096B">
        <w:rPr>
          <w:rFonts w:ascii="Times New Roman" w:hAnsi="Times New Roman" w:cs="Times New Roman"/>
          <w:color w:val="222222"/>
          <w:sz w:val="24"/>
          <w:szCs w:val="24"/>
          <w:shd w:val="clear" w:color="auto" w:fill="FFFFFF"/>
        </w:rPr>
        <w:t xml:space="preserve"> COVID-19“</w:t>
      </w:r>
      <w:r w:rsidRPr="00803A31">
        <w:rPr>
          <w:rFonts w:ascii="Times New Roman" w:hAnsi="Times New Roman" w:cs="Times New Roman"/>
          <w:sz w:val="24"/>
          <w:szCs w:val="24"/>
        </w:rPr>
        <w:t xml:space="preserve"> </w:t>
      </w:r>
      <w:r>
        <w:rPr>
          <w:rFonts w:ascii="Times New Roman" w:hAnsi="Times New Roman" w:cs="Times New Roman"/>
          <w:sz w:val="24"/>
          <w:szCs w:val="24"/>
        </w:rPr>
        <w:t>u organizaciji udruge „Ti si ok“; Predavači: S. Jarebica i G. Novković</w:t>
      </w:r>
      <w:r w:rsidR="00932D3A">
        <w:rPr>
          <w:rFonts w:ascii="Times New Roman" w:hAnsi="Times New Roman" w:cs="Times New Roman"/>
          <w:sz w:val="24"/>
          <w:szCs w:val="24"/>
        </w:rPr>
        <w:t xml:space="preserve">– </w:t>
      </w:r>
      <w:r>
        <w:rPr>
          <w:rFonts w:ascii="Times New Roman" w:hAnsi="Times New Roman" w:cs="Times New Roman"/>
          <w:sz w:val="24"/>
          <w:szCs w:val="24"/>
        </w:rPr>
        <w:t xml:space="preserve"> Poje (Prisustvovala: </w:t>
      </w:r>
      <w:r w:rsidR="00932D3A">
        <w:rPr>
          <w:rFonts w:ascii="Times New Roman" w:hAnsi="Times New Roman" w:cs="Times New Roman"/>
          <w:sz w:val="24"/>
          <w:szCs w:val="24"/>
        </w:rPr>
        <w:t xml:space="preserve">I. </w:t>
      </w:r>
      <w:proofErr w:type="spellStart"/>
      <w:r w:rsidR="00932D3A">
        <w:rPr>
          <w:rFonts w:ascii="Times New Roman" w:hAnsi="Times New Roman" w:cs="Times New Roman"/>
          <w:sz w:val="24"/>
          <w:szCs w:val="24"/>
        </w:rPr>
        <w:t>Pliško</w:t>
      </w:r>
      <w:proofErr w:type="spellEnd"/>
      <w:r w:rsidR="00932D3A">
        <w:rPr>
          <w:rFonts w:ascii="Times New Roman" w:hAnsi="Times New Roman" w:cs="Times New Roman"/>
          <w:sz w:val="24"/>
          <w:szCs w:val="24"/>
        </w:rPr>
        <w:t xml:space="preserve">, </w:t>
      </w:r>
      <w:r w:rsidR="00541EAA">
        <w:rPr>
          <w:rFonts w:ascii="Times New Roman" w:hAnsi="Times New Roman" w:cs="Times New Roman"/>
          <w:sz w:val="24"/>
          <w:szCs w:val="24"/>
        </w:rPr>
        <w:t xml:space="preserve">I. </w:t>
      </w:r>
      <w:proofErr w:type="spellStart"/>
      <w:r w:rsidR="00541EAA">
        <w:rPr>
          <w:rFonts w:ascii="Times New Roman" w:hAnsi="Times New Roman" w:cs="Times New Roman"/>
          <w:sz w:val="24"/>
          <w:szCs w:val="24"/>
        </w:rPr>
        <w:t>Kožljan</w:t>
      </w:r>
      <w:proofErr w:type="spellEnd"/>
      <w:r>
        <w:rPr>
          <w:rFonts w:ascii="Times New Roman" w:hAnsi="Times New Roman" w:cs="Times New Roman"/>
          <w:sz w:val="24"/>
          <w:szCs w:val="24"/>
        </w:rPr>
        <w:t>)</w:t>
      </w:r>
    </w:p>
    <w:p w:rsidR="00932D3A" w:rsidRDefault="00932D3A" w:rsidP="00541E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C23D6D">
        <w:rPr>
          <w:rFonts w:ascii="Times New Roman" w:hAnsi="Times New Roman" w:cs="Times New Roman"/>
          <w:sz w:val="24"/>
          <w:szCs w:val="24"/>
        </w:rPr>
        <w:t>3</w:t>
      </w:r>
      <w:r>
        <w:rPr>
          <w:rFonts w:ascii="Times New Roman" w:hAnsi="Times New Roman" w:cs="Times New Roman"/>
          <w:sz w:val="24"/>
          <w:szCs w:val="24"/>
        </w:rPr>
        <w:t xml:space="preserve">. „Sindrom sagorijevanja na poslu“ </w:t>
      </w:r>
      <w:r w:rsidRPr="0058096B">
        <w:rPr>
          <w:rFonts w:ascii="Times New Roman" w:hAnsi="Times New Roman" w:cs="Times New Roman"/>
          <w:color w:val="222222"/>
          <w:sz w:val="24"/>
          <w:szCs w:val="24"/>
          <w:shd w:val="clear" w:color="auto" w:fill="FFFFFF"/>
        </w:rPr>
        <w:t>“</w:t>
      </w:r>
      <w:r w:rsidRPr="00803A31">
        <w:rPr>
          <w:rFonts w:ascii="Times New Roman" w:hAnsi="Times New Roman" w:cs="Times New Roman"/>
          <w:sz w:val="24"/>
          <w:szCs w:val="24"/>
        </w:rPr>
        <w:t xml:space="preserve"> </w:t>
      </w:r>
      <w:r>
        <w:rPr>
          <w:rFonts w:ascii="Times New Roman" w:hAnsi="Times New Roman" w:cs="Times New Roman"/>
          <w:sz w:val="24"/>
          <w:szCs w:val="24"/>
        </w:rPr>
        <w:t xml:space="preserve">u organizaciji udruge „Ti si ok“; Predavači: S. Jarebica i G. Novković –  Poje (Prisustvovala: I. </w:t>
      </w:r>
      <w:proofErr w:type="spellStart"/>
      <w:r>
        <w:rPr>
          <w:rFonts w:ascii="Times New Roman" w:hAnsi="Times New Roman" w:cs="Times New Roman"/>
          <w:sz w:val="24"/>
          <w:szCs w:val="24"/>
        </w:rPr>
        <w:t>Kožljan</w:t>
      </w:r>
      <w:proofErr w:type="spellEnd"/>
      <w:r>
        <w:rPr>
          <w:rFonts w:ascii="Times New Roman" w:hAnsi="Times New Roman" w:cs="Times New Roman"/>
          <w:sz w:val="24"/>
          <w:szCs w:val="24"/>
        </w:rPr>
        <w:t>)</w:t>
      </w:r>
    </w:p>
    <w:p w:rsidR="00EE17D0" w:rsidRDefault="00EE17D0" w:rsidP="00946653">
      <w:pPr>
        <w:rPr>
          <w:rFonts w:ascii="Times New Roman" w:hAnsi="Times New Roman" w:cs="Times New Roman"/>
          <w:sz w:val="24"/>
          <w:szCs w:val="24"/>
        </w:rPr>
      </w:pPr>
    </w:p>
    <w:p w:rsidR="00932D3A" w:rsidRDefault="00F7238E" w:rsidP="00932D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Svaki odgajatelj je prenosio </w:t>
      </w:r>
      <w:r w:rsidR="0048126E">
        <w:rPr>
          <w:rFonts w:ascii="Times New Roman" w:hAnsi="Times New Roman" w:cs="Times New Roman"/>
          <w:sz w:val="24"/>
          <w:szCs w:val="24"/>
        </w:rPr>
        <w:t>edukaciju koju je poslušao</w:t>
      </w:r>
      <w:r>
        <w:rPr>
          <w:rFonts w:ascii="Times New Roman" w:hAnsi="Times New Roman" w:cs="Times New Roman"/>
          <w:sz w:val="24"/>
          <w:szCs w:val="24"/>
        </w:rPr>
        <w:t xml:space="preserve"> svim odgajateljima putem sastanaka i odgojiteljskih vijeća. </w:t>
      </w:r>
    </w:p>
    <w:p w:rsidR="00932D3A" w:rsidRDefault="00932D3A" w:rsidP="00932D3A">
      <w:pPr>
        <w:spacing w:after="0" w:line="360" w:lineRule="auto"/>
        <w:rPr>
          <w:rFonts w:ascii="Times New Roman" w:hAnsi="Times New Roman" w:cs="Times New Roman"/>
          <w:sz w:val="24"/>
          <w:szCs w:val="24"/>
        </w:rPr>
      </w:pPr>
    </w:p>
    <w:p w:rsidR="00323E61" w:rsidRPr="000F0391" w:rsidRDefault="00932D3A" w:rsidP="00932D3A">
      <w:pPr>
        <w:spacing w:after="0" w:line="360" w:lineRule="auto"/>
        <w:rPr>
          <w:rFonts w:ascii="Times New Roman" w:hAnsi="Times New Roman" w:cs="Times New Roman"/>
          <w:b/>
          <w:sz w:val="24"/>
          <w:szCs w:val="24"/>
        </w:rPr>
      </w:pPr>
      <w:r>
        <w:rPr>
          <w:rFonts w:ascii="Times New Roman" w:hAnsi="Times New Roman" w:cs="Times New Roman"/>
          <w:sz w:val="24"/>
          <w:szCs w:val="24"/>
        </w:rPr>
        <w:t>Odgajatelji su u ovoj pedagoškoj godini proučavali slijedeću</w:t>
      </w:r>
      <w:r w:rsidR="00CA29A2">
        <w:rPr>
          <w:rFonts w:ascii="Times New Roman" w:hAnsi="Times New Roman" w:cs="Times New Roman"/>
          <w:sz w:val="24"/>
          <w:szCs w:val="24"/>
        </w:rPr>
        <w:t xml:space="preserve"> </w:t>
      </w:r>
      <w:r>
        <w:rPr>
          <w:rFonts w:ascii="Times New Roman" w:hAnsi="Times New Roman" w:cs="Times New Roman"/>
          <w:b/>
          <w:sz w:val="24"/>
          <w:szCs w:val="24"/>
        </w:rPr>
        <w:t>stručnu literaturu</w:t>
      </w:r>
      <w:r w:rsidR="00323E61">
        <w:rPr>
          <w:rFonts w:ascii="Times New Roman" w:hAnsi="Times New Roman" w:cs="Times New Roman"/>
          <w:b/>
          <w:sz w:val="24"/>
          <w:szCs w:val="24"/>
        </w:rPr>
        <w:t>:</w:t>
      </w:r>
    </w:p>
    <w:p w:rsidR="00323E61" w:rsidRPr="00E326B1" w:rsidRDefault="005240F0" w:rsidP="001371E5">
      <w:pPr>
        <w:pStyle w:val="Odlomakpopisa"/>
        <w:numPr>
          <w:ilvl w:val="0"/>
          <w:numId w:val="24"/>
        </w:numPr>
        <w:suppressAutoHyphens w:val="0"/>
        <w:spacing w:line="360" w:lineRule="auto"/>
        <w:ind w:left="714" w:hanging="357"/>
        <w:jc w:val="both"/>
        <w:rPr>
          <w:szCs w:val="24"/>
        </w:rPr>
      </w:pPr>
      <w:proofErr w:type="spellStart"/>
      <w:r>
        <w:rPr>
          <w:szCs w:val="24"/>
        </w:rPr>
        <w:t>Jesper</w:t>
      </w:r>
      <w:proofErr w:type="spellEnd"/>
      <w:r>
        <w:rPr>
          <w:szCs w:val="24"/>
        </w:rPr>
        <w:t xml:space="preserve"> </w:t>
      </w:r>
      <w:proofErr w:type="spellStart"/>
      <w:r>
        <w:rPr>
          <w:szCs w:val="24"/>
        </w:rPr>
        <w:t>Juul</w:t>
      </w:r>
      <w:proofErr w:type="spellEnd"/>
      <w:r>
        <w:rPr>
          <w:szCs w:val="24"/>
        </w:rPr>
        <w:t>: „Empatija“</w:t>
      </w:r>
    </w:p>
    <w:p w:rsidR="00323E61" w:rsidRDefault="005240F0" w:rsidP="001371E5">
      <w:pPr>
        <w:pStyle w:val="Odlomakpopisa"/>
        <w:numPr>
          <w:ilvl w:val="0"/>
          <w:numId w:val="24"/>
        </w:numPr>
        <w:suppressAutoHyphens w:val="0"/>
        <w:spacing w:line="360" w:lineRule="auto"/>
        <w:ind w:left="714" w:hanging="357"/>
        <w:jc w:val="both"/>
        <w:rPr>
          <w:szCs w:val="24"/>
        </w:rPr>
      </w:pPr>
      <w:proofErr w:type="spellStart"/>
      <w:r>
        <w:rPr>
          <w:szCs w:val="24"/>
        </w:rPr>
        <w:t>Jesper</w:t>
      </w:r>
      <w:proofErr w:type="spellEnd"/>
      <w:r>
        <w:rPr>
          <w:szCs w:val="24"/>
        </w:rPr>
        <w:t xml:space="preserve"> </w:t>
      </w:r>
      <w:proofErr w:type="spellStart"/>
      <w:r>
        <w:rPr>
          <w:szCs w:val="24"/>
        </w:rPr>
        <w:t>Juul</w:t>
      </w:r>
      <w:proofErr w:type="spellEnd"/>
      <w:r>
        <w:rPr>
          <w:szCs w:val="24"/>
        </w:rPr>
        <w:t xml:space="preserve">: </w:t>
      </w:r>
      <w:r w:rsidR="00323E61">
        <w:rPr>
          <w:szCs w:val="24"/>
        </w:rPr>
        <w:t>„Va</w:t>
      </w:r>
      <w:r>
        <w:rPr>
          <w:szCs w:val="24"/>
        </w:rPr>
        <w:t>še kompetentno dijete“</w:t>
      </w:r>
    </w:p>
    <w:p w:rsidR="00323E61" w:rsidRDefault="005240F0" w:rsidP="001371E5">
      <w:pPr>
        <w:pStyle w:val="Odlomakpopisa"/>
        <w:numPr>
          <w:ilvl w:val="0"/>
          <w:numId w:val="24"/>
        </w:numPr>
        <w:suppressAutoHyphens w:val="0"/>
        <w:spacing w:line="360" w:lineRule="auto"/>
        <w:ind w:left="714" w:hanging="357"/>
        <w:jc w:val="both"/>
        <w:rPr>
          <w:szCs w:val="24"/>
        </w:rPr>
      </w:pPr>
      <w:r>
        <w:rPr>
          <w:szCs w:val="24"/>
        </w:rPr>
        <w:t xml:space="preserve">Robert </w:t>
      </w:r>
      <w:proofErr w:type="spellStart"/>
      <w:r>
        <w:rPr>
          <w:szCs w:val="24"/>
        </w:rPr>
        <w:t>Melillo</w:t>
      </w:r>
      <w:proofErr w:type="spellEnd"/>
      <w:r>
        <w:rPr>
          <w:szCs w:val="24"/>
        </w:rPr>
        <w:t xml:space="preserve">: „Isključena djeca“ </w:t>
      </w:r>
    </w:p>
    <w:p w:rsidR="00323E61" w:rsidRDefault="00DD5C5A" w:rsidP="001371E5">
      <w:pPr>
        <w:pStyle w:val="Odlomakpopisa"/>
        <w:numPr>
          <w:ilvl w:val="0"/>
          <w:numId w:val="24"/>
        </w:numPr>
        <w:suppressAutoHyphens w:val="0"/>
        <w:spacing w:line="360" w:lineRule="auto"/>
        <w:ind w:left="714" w:hanging="357"/>
        <w:jc w:val="both"/>
        <w:rPr>
          <w:szCs w:val="24"/>
        </w:rPr>
      </w:pPr>
      <w:proofErr w:type="spellStart"/>
      <w:r>
        <w:rPr>
          <w:szCs w:val="24"/>
        </w:rPr>
        <w:t>Deborah</w:t>
      </w:r>
      <w:proofErr w:type="spellEnd"/>
      <w:r>
        <w:rPr>
          <w:szCs w:val="24"/>
        </w:rPr>
        <w:t xml:space="preserve"> M. </w:t>
      </w:r>
      <w:proofErr w:type="spellStart"/>
      <w:r>
        <w:rPr>
          <w:szCs w:val="24"/>
        </w:rPr>
        <w:t>Plummer</w:t>
      </w:r>
      <w:proofErr w:type="spellEnd"/>
      <w:r>
        <w:rPr>
          <w:szCs w:val="24"/>
        </w:rPr>
        <w:t xml:space="preserve">: </w:t>
      </w:r>
      <w:r w:rsidR="00323E61">
        <w:rPr>
          <w:szCs w:val="24"/>
        </w:rPr>
        <w:t>„Kako pomoći djeci da prevladaju promjene, s</w:t>
      </w:r>
      <w:r>
        <w:rPr>
          <w:szCs w:val="24"/>
        </w:rPr>
        <w:t>tres, tjeskobu?“ (</w:t>
      </w:r>
    </w:p>
    <w:p w:rsidR="00323E61" w:rsidRDefault="00DD5C5A" w:rsidP="001371E5">
      <w:pPr>
        <w:pStyle w:val="Odlomakpopisa"/>
        <w:numPr>
          <w:ilvl w:val="0"/>
          <w:numId w:val="24"/>
        </w:numPr>
        <w:suppressAutoHyphens w:val="0"/>
        <w:spacing w:line="360" w:lineRule="auto"/>
        <w:ind w:left="714" w:hanging="357"/>
        <w:jc w:val="both"/>
        <w:rPr>
          <w:szCs w:val="24"/>
        </w:rPr>
      </w:pPr>
      <w:r>
        <w:rPr>
          <w:szCs w:val="24"/>
        </w:rPr>
        <w:t xml:space="preserve">Anka Došen </w:t>
      </w:r>
      <w:proofErr w:type="spellStart"/>
      <w:r>
        <w:rPr>
          <w:szCs w:val="24"/>
        </w:rPr>
        <w:t>Dobud</w:t>
      </w:r>
      <w:proofErr w:type="spellEnd"/>
      <w:r>
        <w:rPr>
          <w:szCs w:val="24"/>
        </w:rPr>
        <w:t>: „</w:t>
      </w:r>
      <w:proofErr w:type="spellStart"/>
      <w:r>
        <w:rPr>
          <w:szCs w:val="24"/>
        </w:rPr>
        <w:t>Predškola</w:t>
      </w:r>
      <w:proofErr w:type="spellEnd"/>
      <w:r>
        <w:rPr>
          <w:szCs w:val="24"/>
        </w:rPr>
        <w:t>“</w:t>
      </w:r>
    </w:p>
    <w:p w:rsidR="00323E61" w:rsidRDefault="00DD5C5A" w:rsidP="001371E5">
      <w:pPr>
        <w:pStyle w:val="Odlomakpopisa"/>
        <w:numPr>
          <w:ilvl w:val="0"/>
          <w:numId w:val="24"/>
        </w:numPr>
        <w:suppressAutoHyphens w:val="0"/>
        <w:spacing w:line="360" w:lineRule="auto"/>
        <w:ind w:left="714" w:hanging="357"/>
        <w:jc w:val="both"/>
        <w:rPr>
          <w:szCs w:val="24"/>
        </w:rPr>
      </w:pPr>
      <w:r>
        <w:rPr>
          <w:szCs w:val="24"/>
        </w:rPr>
        <w:t xml:space="preserve">Josić, </w:t>
      </w:r>
      <w:proofErr w:type="spellStart"/>
      <w:r>
        <w:rPr>
          <w:szCs w:val="24"/>
        </w:rPr>
        <w:t>Drožđa</w:t>
      </w:r>
      <w:proofErr w:type="spellEnd"/>
      <w:r>
        <w:rPr>
          <w:szCs w:val="24"/>
        </w:rPr>
        <w:t xml:space="preserve">, </w:t>
      </w:r>
      <w:proofErr w:type="spellStart"/>
      <w:r>
        <w:rPr>
          <w:szCs w:val="24"/>
        </w:rPr>
        <w:t>Sokač</w:t>
      </w:r>
      <w:proofErr w:type="spellEnd"/>
      <w:r>
        <w:rPr>
          <w:szCs w:val="24"/>
        </w:rPr>
        <w:t xml:space="preserve">: </w:t>
      </w:r>
      <w:r w:rsidR="00323E61">
        <w:rPr>
          <w:szCs w:val="24"/>
        </w:rPr>
        <w:t xml:space="preserve">„Od jaslica do škole“ </w:t>
      </w:r>
    </w:p>
    <w:p w:rsidR="00323E61" w:rsidRDefault="00DD5C5A" w:rsidP="001371E5">
      <w:pPr>
        <w:pStyle w:val="Odlomakpopisa"/>
        <w:numPr>
          <w:ilvl w:val="0"/>
          <w:numId w:val="24"/>
        </w:numPr>
        <w:suppressAutoHyphens w:val="0"/>
        <w:spacing w:line="360" w:lineRule="auto"/>
        <w:ind w:left="714" w:hanging="357"/>
        <w:jc w:val="both"/>
        <w:rPr>
          <w:szCs w:val="24"/>
        </w:rPr>
      </w:pPr>
      <w:r>
        <w:rPr>
          <w:szCs w:val="24"/>
        </w:rPr>
        <w:t>Edita Slunjski: „Izvan okvira“</w:t>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proofErr w:type="spellStart"/>
      <w:r w:rsidRPr="00342549">
        <w:rPr>
          <w:szCs w:val="24"/>
        </w:rPr>
        <w:t>Jesper</w:t>
      </w:r>
      <w:proofErr w:type="spellEnd"/>
      <w:r w:rsidRPr="00342549">
        <w:rPr>
          <w:szCs w:val="24"/>
        </w:rPr>
        <w:t xml:space="preserve"> </w:t>
      </w:r>
      <w:proofErr w:type="spellStart"/>
      <w:r w:rsidRPr="00342549">
        <w:rPr>
          <w:szCs w:val="24"/>
        </w:rPr>
        <w:t>Juul</w:t>
      </w:r>
      <w:proofErr w:type="spellEnd"/>
      <w:r w:rsidRPr="00342549">
        <w:rPr>
          <w:szCs w:val="24"/>
        </w:rPr>
        <w:t>: „Ovo sam ja! Tko si ti?</w:t>
      </w:r>
      <w:r w:rsidR="00DD5C5A">
        <w:rPr>
          <w:szCs w:val="24"/>
        </w:rPr>
        <w:t>“</w:t>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r w:rsidRPr="00342549">
        <w:rPr>
          <w:szCs w:val="24"/>
        </w:rPr>
        <w:t>Edita Slunjski: „Tragovima dječjih stopa“</w:t>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r w:rsidRPr="00342549">
        <w:rPr>
          <w:szCs w:val="24"/>
        </w:rPr>
        <w:t>Edita Slunjski: Izvan okvira 5- „Pedagoška dokumentacija procesa učenja djece i odraslih kao alat razvoja kurikuluma“</w:t>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proofErr w:type="spellStart"/>
      <w:r w:rsidRPr="00342549">
        <w:rPr>
          <w:szCs w:val="24"/>
        </w:rPr>
        <w:t>Jespe</w:t>
      </w:r>
      <w:r>
        <w:rPr>
          <w:szCs w:val="24"/>
        </w:rPr>
        <w:t>r</w:t>
      </w:r>
      <w:proofErr w:type="spellEnd"/>
      <w:r w:rsidRPr="00342549">
        <w:rPr>
          <w:szCs w:val="24"/>
        </w:rPr>
        <w:t xml:space="preserve"> </w:t>
      </w:r>
      <w:proofErr w:type="spellStart"/>
      <w:r w:rsidRPr="00342549">
        <w:rPr>
          <w:szCs w:val="24"/>
        </w:rPr>
        <w:t>Juul</w:t>
      </w:r>
      <w:proofErr w:type="spellEnd"/>
      <w:r w:rsidRPr="00342549">
        <w:rPr>
          <w:szCs w:val="24"/>
        </w:rPr>
        <w:t>: „Četiri vrijednosti koje će djecu pratiti do kraja života“</w:t>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proofErr w:type="spellStart"/>
      <w:r w:rsidRPr="00342549">
        <w:rPr>
          <w:szCs w:val="24"/>
        </w:rPr>
        <w:t>Shefali</w:t>
      </w:r>
      <w:proofErr w:type="spellEnd"/>
      <w:r w:rsidRPr="00342549">
        <w:rPr>
          <w:szCs w:val="24"/>
        </w:rPr>
        <w:t xml:space="preserve"> </w:t>
      </w:r>
      <w:proofErr w:type="spellStart"/>
      <w:r w:rsidRPr="00342549">
        <w:rPr>
          <w:szCs w:val="24"/>
        </w:rPr>
        <w:t>Tsabary</w:t>
      </w:r>
      <w:proofErr w:type="spellEnd"/>
      <w:r w:rsidRPr="00342549">
        <w:rPr>
          <w:szCs w:val="24"/>
        </w:rPr>
        <w:t>: „Izvan kontrole</w:t>
      </w:r>
      <w:r w:rsidR="00DD5C5A">
        <w:rPr>
          <w:szCs w:val="24"/>
        </w:rPr>
        <w:t xml:space="preserve"> </w:t>
      </w:r>
      <w:r w:rsidRPr="00342549">
        <w:rPr>
          <w:szCs w:val="24"/>
        </w:rPr>
        <w:t>- zašto discipliniranje djeteta ne djeluje“</w:t>
      </w:r>
      <w:r w:rsidRPr="00342549">
        <w:rPr>
          <w:szCs w:val="24"/>
        </w:rPr>
        <w:tab/>
      </w:r>
    </w:p>
    <w:p w:rsidR="000F0391" w:rsidRPr="00342549" w:rsidRDefault="000F0391" w:rsidP="001371E5">
      <w:pPr>
        <w:pStyle w:val="Odlomakpopisa"/>
        <w:widowControl w:val="0"/>
        <w:numPr>
          <w:ilvl w:val="0"/>
          <w:numId w:val="24"/>
        </w:numPr>
        <w:suppressAutoHyphens w:val="0"/>
        <w:spacing w:line="360" w:lineRule="auto"/>
        <w:ind w:left="714" w:hanging="357"/>
        <w:jc w:val="both"/>
        <w:rPr>
          <w:szCs w:val="24"/>
        </w:rPr>
      </w:pPr>
      <w:proofErr w:type="spellStart"/>
      <w:r w:rsidRPr="00342549">
        <w:rPr>
          <w:szCs w:val="24"/>
        </w:rPr>
        <w:t>Jesper</w:t>
      </w:r>
      <w:proofErr w:type="spellEnd"/>
      <w:r w:rsidRPr="00342549">
        <w:rPr>
          <w:szCs w:val="24"/>
        </w:rPr>
        <w:t xml:space="preserve"> </w:t>
      </w:r>
      <w:proofErr w:type="spellStart"/>
      <w:r w:rsidRPr="00342549">
        <w:rPr>
          <w:szCs w:val="24"/>
        </w:rPr>
        <w:t>Juul</w:t>
      </w:r>
      <w:proofErr w:type="spellEnd"/>
      <w:r w:rsidRPr="00342549">
        <w:rPr>
          <w:szCs w:val="24"/>
        </w:rPr>
        <w:t>: „Granice, blizina, poštovanje“</w:t>
      </w:r>
    </w:p>
    <w:p w:rsidR="000F0391" w:rsidRPr="00342549" w:rsidRDefault="00DD5C5A" w:rsidP="001371E5">
      <w:pPr>
        <w:pStyle w:val="Odlomakpopisa"/>
        <w:widowControl w:val="0"/>
        <w:numPr>
          <w:ilvl w:val="0"/>
          <w:numId w:val="24"/>
        </w:numPr>
        <w:suppressAutoHyphens w:val="0"/>
        <w:spacing w:line="360" w:lineRule="auto"/>
        <w:ind w:left="714" w:hanging="357"/>
        <w:jc w:val="both"/>
        <w:rPr>
          <w:szCs w:val="24"/>
        </w:rPr>
      </w:pPr>
      <w:r>
        <w:rPr>
          <w:szCs w:val="24"/>
        </w:rPr>
        <w:t xml:space="preserve">Daniel J. </w:t>
      </w:r>
      <w:proofErr w:type="spellStart"/>
      <w:r>
        <w:rPr>
          <w:szCs w:val="24"/>
        </w:rPr>
        <w:t>Siegel</w:t>
      </w:r>
      <w:proofErr w:type="spellEnd"/>
      <w:r>
        <w:rPr>
          <w:szCs w:val="24"/>
        </w:rPr>
        <w:t xml:space="preserve"> i</w:t>
      </w:r>
      <w:r w:rsidR="000F0391" w:rsidRPr="00342549">
        <w:rPr>
          <w:szCs w:val="24"/>
        </w:rPr>
        <w:t xml:space="preserve"> Tina P. </w:t>
      </w:r>
      <w:proofErr w:type="spellStart"/>
      <w:r w:rsidR="000F0391" w:rsidRPr="00342549">
        <w:rPr>
          <w:szCs w:val="24"/>
        </w:rPr>
        <w:t>Bryson</w:t>
      </w:r>
      <w:proofErr w:type="spellEnd"/>
      <w:r w:rsidR="000F0391" w:rsidRPr="00342549">
        <w:rPr>
          <w:szCs w:val="24"/>
        </w:rPr>
        <w:t xml:space="preserve">: „Disciplina bez drame“ – integrirani pristup za </w:t>
      </w:r>
      <w:r w:rsidR="000F0391" w:rsidRPr="00342549">
        <w:rPr>
          <w:szCs w:val="24"/>
        </w:rPr>
        <w:lastRenderedPageBreak/>
        <w:t>smirivanje kaosa i poticanje razvoja dječjeg uma</w:t>
      </w:r>
    </w:p>
    <w:p w:rsidR="00FB29EE" w:rsidRPr="001371E5" w:rsidRDefault="00FB29EE" w:rsidP="001371E5">
      <w:pPr>
        <w:pStyle w:val="Odlomakpopisa"/>
        <w:numPr>
          <w:ilvl w:val="0"/>
          <w:numId w:val="24"/>
        </w:numPr>
        <w:suppressAutoHyphens w:val="0"/>
        <w:spacing w:line="360" w:lineRule="auto"/>
        <w:ind w:left="714" w:hanging="357"/>
        <w:jc w:val="both"/>
        <w:rPr>
          <w:szCs w:val="24"/>
        </w:rPr>
      </w:pPr>
      <w:proofErr w:type="spellStart"/>
      <w:r w:rsidRPr="001371E5">
        <w:rPr>
          <w:szCs w:val="24"/>
        </w:rPr>
        <w:t>Maleš</w:t>
      </w:r>
      <w:proofErr w:type="spellEnd"/>
      <w:r w:rsidRPr="001371E5">
        <w:rPr>
          <w:szCs w:val="24"/>
        </w:rPr>
        <w:t>, D.,Milanović, M. I Stričević, I.: „Živjeti i učiti prava“</w:t>
      </w:r>
    </w:p>
    <w:p w:rsidR="00FB29EE" w:rsidRPr="001371E5" w:rsidRDefault="00FB29EE" w:rsidP="001371E5">
      <w:pPr>
        <w:pStyle w:val="Odlomakpopisa"/>
        <w:numPr>
          <w:ilvl w:val="0"/>
          <w:numId w:val="24"/>
        </w:numPr>
        <w:suppressAutoHyphens w:val="0"/>
        <w:spacing w:line="360" w:lineRule="auto"/>
        <w:ind w:left="714" w:hanging="357"/>
        <w:jc w:val="both"/>
        <w:rPr>
          <w:szCs w:val="24"/>
        </w:rPr>
      </w:pPr>
      <w:r w:rsidRPr="001371E5">
        <w:rPr>
          <w:szCs w:val="24"/>
        </w:rPr>
        <w:t xml:space="preserve">Lawrence E. </w:t>
      </w:r>
      <w:proofErr w:type="spellStart"/>
      <w:r w:rsidRPr="001371E5">
        <w:rPr>
          <w:szCs w:val="24"/>
        </w:rPr>
        <w:t>Shapiro</w:t>
      </w:r>
      <w:proofErr w:type="spellEnd"/>
      <w:r w:rsidRPr="001371E5">
        <w:rPr>
          <w:szCs w:val="24"/>
        </w:rPr>
        <w:t xml:space="preserve">: „Kako razviti emocionalnu </w:t>
      </w:r>
      <w:proofErr w:type="spellStart"/>
      <w:r w:rsidRPr="001371E5">
        <w:rPr>
          <w:szCs w:val="24"/>
        </w:rPr>
        <w:t>inteliganciju</w:t>
      </w:r>
      <w:proofErr w:type="spellEnd"/>
      <w:r w:rsidRPr="001371E5">
        <w:rPr>
          <w:szCs w:val="24"/>
        </w:rPr>
        <w:t>“</w:t>
      </w:r>
    </w:p>
    <w:p w:rsidR="00FB29EE" w:rsidRDefault="00FB29EE" w:rsidP="001371E5">
      <w:pPr>
        <w:pStyle w:val="Odlomakpopisa"/>
        <w:numPr>
          <w:ilvl w:val="0"/>
          <w:numId w:val="24"/>
        </w:numPr>
        <w:suppressAutoHyphens w:val="0"/>
        <w:spacing w:line="360" w:lineRule="auto"/>
        <w:ind w:left="714" w:hanging="357"/>
        <w:jc w:val="both"/>
        <w:rPr>
          <w:szCs w:val="24"/>
        </w:rPr>
      </w:pPr>
      <w:proofErr w:type="spellStart"/>
      <w:r w:rsidRPr="001371E5">
        <w:rPr>
          <w:szCs w:val="24"/>
        </w:rPr>
        <w:t>Carol</w:t>
      </w:r>
      <w:proofErr w:type="spellEnd"/>
      <w:r w:rsidRPr="001371E5">
        <w:rPr>
          <w:szCs w:val="24"/>
        </w:rPr>
        <w:t xml:space="preserve"> </w:t>
      </w:r>
      <w:proofErr w:type="spellStart"/>
      <w:r w:rsidRPr="001371E5">
        <w:rPr>
          <w:szCs w:val="24"/>
        </w:rPr>
        <w:t>Valinejad</w:t>
      </w:r>
      <w:proofErr w:type="spellEnd"/>
      <w:r w:rsidRPr="001371E5">
        <w:rPr>
          <w:szCs w:val="24"/>
        </w:rPr>
        <w:t>: „Kako odgojiti sretnu bebu – zadovoljavanje emocionalnih potreba vašeg djeteta od rođenja do 4.godine“</w:t>
      </w:r>
    </w:p>
    <w:p w:rsidR="005240F0" w:rsidRDefault="00DD5C5A" w:rsidP="00DD5C5A">
      <w:pPr>
        <w:pStyle w:val="Odlomakpopisa"/>
        <w:numPr>
          <w:ilvl w:val="0"/>
          <w:numId w:val="24"/>
        </w:numPr>
        <w:spacing w:line="360" w:lineRule="auto"/>
        <w:ind w:left="714" w:hanging="357"/>
        <w:rPr>
          <w:szCs w:val="24"/>
        </w:rPr>
      </w:pPr>
      <w:r>
        <w:rPr>
          <w:szCs w:val="24"/>
        </w:rPr>
        <w:t xml:space="preserve">E. </w:t>
      </w:r>
      <w:proofErr w:type="spellStart"/>
      <w:r>
        <w:rPr>
          <w:szCs w:val="24"/>
        </w:rPr>
        <w:t>Vaskevich</w:t>
      </w:r>
      <w:proofErr w:type="spellEnd"/>
      <w:r>
        <w:rPr>
          <w:szCs w:val="24"/>
        </w:rPr>
        <w:t xml:space="preserve">: </w:t>
      </w:r>
      <w:r w:rsidR="005240F0" w:rsidRPr="005240F0">
        <w:rPr>
          <w:szCs w:val="24"/>
        </w:rPr>
        <w:t>„Velika knjiga razv</w:t>
      </w:r>
      <w:r>
        <w:rPr>
          <w:szCs w:val="24"/>
        </w:rPr>
        <w:t>ojnih aktivnosti“</w:t>
      </w:r>
    </w:p>
    <w:p w:rsidR="005240F0" w:rsidRDefault="005240F0" w:rsidP="00DD5C5A">
      <w:pPr>
        <w:pStyle w:val="Odlomakpopisa"/>
        <w:numPr>
          <w:ilvl w:val="0"/>
          <w:numId w:val="24"/>
        </w:numPr>
        <w:spacing w:line="360" w:lineRule="auto"/>
        <w:ind w:left="714" w:hanging="357"/>
        <w:rPr>
          <w:szCs w:val="24"/>
        </w:rPr>
      </w:pPr>
      <w:r w:rsidRPr="005240F0">
        <w:rPr>
          <w:szCs w:val="24"/>
        </w:rPr>
        <w:t xml:space="preserve"> </w:t>
      </w:r>
      <w:r w:rsidR="00DD5C5A">
        <w:rPr>
          <w:szCs w:val="24"/>
        </w:rPr>
        <w:t xml:space="preserve">Olga </w:t>
      </w:r>
      <w:proofErr w:type="spellStart"/>
      <w:r w:rsidR="00DD5C5A">
        <w:rPr>
          <w:szCs w:val="24"/>
        </w:rPr>
        <w:t>Huhlaev</w:t>
      </w:r>
      <w:proofErr w:type="spellEnd"/>
      <w:r w:rsidR="00DD5C5A">
        <w:rPr>
          <w:szCs w:val="24"/>
        </w:rPr>
        <w:t xml:space="preserve">: </w:t>
      </w:r>
      <w:r w:rsidRPr="005240F0">
        <w:rPr>
          <w:szCs w:val="24"/>
        </w:rPr>
        <w:t>„</w:t>
      </w:r>
      <w:proofErr w:type="spellStart"/>
      <w:r w:rsidRPr="005240F0">
        <w:rPr>
          <w:szCs w:val="24"/>
        </w:rPr>
        <w:t>Škrinjica</w:t>
      </w:r>
      <w:proofErr w:type="spellEnd"/>
      <w:r w:rsidRPr="005240F0">
        <w:rPr>
          <w:szCs w:val="24"/>
        </w:rPr>
        <w:t xml:space="preserve"> s blagom za d</w:t>
      </w:r>
      <w:r w:rsidR="00DD5C5A">
        <w:rPr>
          <w:szCs w:val="24"/>
        </w:rPr>
        <w:t>ječju dušu“</w:t>
      </w:r>
    </w:p>
    <w:p w:rsidR="005240F0" w:rsidRPr="00541EAA" w:rsidRDefault="005240F0" w:rsidP="00541EAA">
      <w:pPr>
        <w:pStyle w:val="Odlomakpopisa"/>
        <w:numPr>
          <w:ilvl w:val="0"/>
          <w:numId w:val="24"/>
        </w:numPr>
        <w:spacing w:line="360" w:lineRule="auto"/>
        <w:ind w:left="714" w:hanging="357"/>
        <w:rPr>
          <w:szCs w:val="24"/>
        </w:rPr>
      </w:pPr>
      <w:r>
        <w:rPr>
          <w:szCs w:val="24"/>
        </w:rPr>
        <w:t xml:space="preserve"> </w:t>
      </w:r>
      <w:r w:rsidR="00DD5C5A">
        <w:rPr>
          <w:szCs w:val="24"/>
        </w:rPr>
        <w:t xml:space="preserve">D. Blanuša </w:t>
      </w:r>
      <w:proofErr w:type="spellStart"/>
      <w:r w:rsidR="00DD5C5A">
        <w:rPr>
          <w:szCs w:val="24"/>
        </w:rPr>
        <w:t>Trošelj</w:t>
      </w:r>
      <w:proofErr w:type="spellEnd"/>
      <w:r w:rsidR="00DD5C5A">
        <w:rPr>
          <w:szCs w:val="24"/>
        </w:rPr>
        <w:t xml:space="preserve">: </w:t>
      </w:r>
      <w:r w:rsidRPr="005240F0">
        <w:rPr>
          <w:szCs w:val="24"/>
        </w:rPr>
        <w:t>„Profesionalna etika odgajatelja djece predškolske dobi“</w:t>
      </w:r>
    </w:p>
    <w:p w:rsidR="00EE17D0" w:rsidRDefault="00EE17D0" w:rsidP="00946653">
      <w:pPr>
        <w:rPr>
          <w:rFonts w:ascii="Times New Roman" w:hAnsi="Times New Roman" w:cs="Times New Roman"/>
          <w:sz w:val="24"/>
          <w:szCs w:val="24"/>
        </w:rPr>
      </w:pPr>
    </w:p>
    <w:p w:rsidR="004545E0" w:rsidRPr="004616F8" w:rsidRDefault="004545E0" w:rsidP="004545E0">
      <w:pPr>
        <w:spacing w:line="360" w:lineRule="auto"/>
        <w:jc w:val="center"/>
        <w:rPr>
          <w:rFonts w:ascii="Times New Roman" w:hAnsi="Times New Roman" w:cs="Times New Roman"/>
          <w:b/>
          <w:sz w:val="32"/>
          <w:szCs w:val="32"/>
        </w:rPr>
      </w:pPr>
      <w:r>
        <w:rPr>
          <w:rFonts w:ascii="Times New Roman" w:hAnsi="Times New Roman" w:cs="Times New Roman"/>
          <w:b/>
          <w:sz w:val="32"/>
          <w:szCs w:val="32"/>
        </w:rPr>
        <w:t>X IZVJEŠĆE RADA</w:t>
      </w:r>
      <w:r w:rsidRPr="009A26D9">
        <w:rPr>
          <w:rFonts w:ascii="Times New Roman" w:hAnsi="Times New Roman" w:cs="Times New Roman"/>
          <w:b/>
          <w:sz w:val="32"/>
          <w:szCs w:val="32"/>
        </w:rPr>
        <w:t xml:space="preserve"> STRUČNOG SURADNIKA-PSIHOLOGA</w:t>
      </w:r>
    </w:p>
    <w:p w:rsidR="0048126E" w:rsidRPr="00946653" w:rsidRDefault="004545E0" w:rsidP="00AA3BF0">
      <w:pPr>
        <w:spacing w:line="360" w:lineRule="auto"/>
        <w:rPr>
          <w:rFonts w:ascii="Times New Roman" w:hAnsi="Times New Roman" w:cs="Times New Roman"/>
          <w:sz w:val="24"/>
          <w:szCs w:val="24"/>
        </w:rPr>
      </w:pPr>
      <w:r>
        <w:rPr>
          <w:rFonts w:ascii="Times New Roman" w:hAnsi="Times New Roman" w:cs="Times New Roman"/>
          <w:sz w:val="24"/>
          <w:szCs w:val="24"/>
        </w:rPr>
        <w:t xml:space="preserve">Zbog privremenog rada na poziciji zamjene za ravnatelja ove pedagoške godine ustanova nije imala stručnog suradnika psihologa. </w:t>
      </w:r>
    </w:p>
    <w:p w:rsidR="004545E0" w:rsidRPr="00AA3BF0" w:rsidRDefault="004545E0" w:rsidP="00AA3BF0">
      <w:pPr>
        <w:pStyle w:val="Naslov3"/>
        <w:spacing w:line="360" w:lineRule="auto"/>
        <w:jc w:val="center"/>
        <w:rPr>
          <w:sz w:val="28"/>
          <w:szCs w:val="28"/>
        </w:rPr>
      </w:pPr>
      <w:r w:rsidRPr="00314912">
        <w:rPr>
          <w:sz w:val="32"/>
          <w:szCs w:val="32"/>
        </w:rPr>
        <w:t>XI IZVJEŠĆE</w:t>
      </w:r>
      <w:r>
        <w:rPr>
          <w:sz w:val="32"/>
          <w:szCs w:val="32"/>
        </w:rPr>
        <w:t xml:space="preserve"> O RADU</w:t>
      </w:r>
      <w:r w:rsidRPr="00314912">
        <w:rPr>
          <w:sz w:val="32"/>
          <w:szCs w:val="32"/>
        </w:rPr>
        <w:t xml:space="preserve"> RAVNATELJA</w:t>
      </w:r>
    </w:p>
    <w:p w:rsidR="000E6022" w:rsidRDefault="000E6022" w:rsidP="004545E0">
      <w:pPr>
        <w:pStyle w:val="Naslov4"/>
        <w:spacing w:line="360" w:lineRule="auto"/>
        <w:rPr>
          <w:sz w:val="28"/>
          <w:szCs w:val="28"/>
        </w:rPr>
      </w:pPr>
    </w:p>
    <w:p w:rsidR="004545E0" w:rsidRPr="00314912" w:rsidRDefault="004545E0" w:rsidP="004545E0">
      <w:pPr>
        <w:pStyle w:val="Naslov4"/>
        <w:spacing w:line="360" w:lineRule="auto"/>
        <w:rPr>
          <w:sz w:val="28"/>
          <w:szCs w:val="28"/>
        </w:rPr>
      </w:pPr>
      <w:r w:rsidRPr="00314912">
        <w:rPr>
          <w:sz w:val="28"/>
          <w:szCs w:val="28"/>
        </w:rPr>
        <w:t>PLANIRANJE I PROGRAMIRANJE</w:t>
      </w:r>
    </w:p>
    <w:p w:rsidR="004545E0" w:rsidRPr="00314912" w:rsidRDefault="000E6022" w:rsidP="004545E0">
      <w:pPr>
        <w:pStyle w:val="Uvuenotijeloteksta"/>
        <w:numPr>
          <w:ilvl w:val="0"/>
          <w:numId w:val="19"/>
        </w:numPr>
        <w:spacing w:line="360" w:lineRule="auto"/>
        <w:rPr>
          <w:szCs w:val="24"/>
        </w:rPr>
      </w:pPr>
      <w:r>
        <w:rPr>
          <w:szCs w:val="24"/>
        </w:rPr>
        <w:t>u rujnu je</w:t>
      </w:r>
      <w:r w:rsidR="004545E0" w:rsidRPr="00314912">
        <w:rPr>
          <w:szCs w:val="24"/>
        </w:rPr>
        <w:t xml:space="preserve"> prema planovima pojedinih odgojnih skupina izrađen Prijedlog godišnjeg plana i programa rada, a isti je usvojen na sj</w:t>
      </w:r>
      <w:r w:rsidR="004545E0">
        <w:rPr>
          <w:szCs w:val="24"/>
        </w:rPr>
        <w:t xml:space="preserve">ednici Upravnog vijeća. Ostvarenje Godišnjeg plana i programa redovito je praćeno. </w:t>
      </w:r>
      <w:r w:rsidR="004545E0" w:rsidRPr="00314912">
        <w:rPr>
          <w:szCs w:val="24"/>
        </w:rPr>
        <w:t>Pri izradi godišnj</w:t>
      </w:r>
      <w:r>
        <w:rPr>
          <w:szCs w:val="24"/>
        </w:rPr>
        <w:t xml:space="preserve">eg plana i programa </w:t>
      </w:r>
      <w:proofErr w:type="spellStart"/>
      <w:r>
        <w:rPr>
          <w:szCs w:val="24"/>
        </w:rPr>
        <w:t>kontaktiran</w:t>
      </w:r>
      <w:proofErr w:type="spellEnd"/>
      <w:r>
        <w:rPr>
          <w:szCs w:val="24"/>
        </w:rPr>
        <w:t xml:space="preserve"> je načelnik</w:t>
      </w:r>
      <w:r w:rsidR="004545E0" w:rsidRPr="00314912">
        <w:rPr>
          <w:szCs w:val="24"/>
        </w:rPr>
        <w:t xml:space="preserve"> općine te Upravno</w:t>
      </w:r>
      <w:r w:rsidR="004545E0">
        <w:rPr>
          <w:szCs w:val="24"/>
        </w:rPr>
        <w:t xml:space="preserve"> vijeće za definiranje pojedinih</w:t>
      </w:r>
      <w:r w:rsidR="004545E0" w:rsidRPr="00314912">
        <w:rPr>
          <w:szCs w:val="24"/>
        </w:rPr>
        <w:t xml:space="preserve"> segmenata </w:t>
      </w:r>
      <w:r>
        <w:rPr>
          <w:szCs w:val="24"/>
        </w:rPr>
        <w:t xml:space="preserve">rada. </w:t>
      </w:r>
    </w:p>
    <w:p w:rsidR="004545E0" w:rsidRPr="00314912" w:rsidRDefault="004545E0" w:rsidP="004545E0">
      <w:pPr>
        <w:pStyle w:val="Uvuenotijeloteksta"/>
        <w:numPr>
          <w:ilvl w:val="0"/>
          <w:numId w:val="19"/>
        </w:numPr>
        <w:spacing w:line="360" w:lineRule="auto"/>
        <w:rPr>
          <w:szCs w:val="24"/>
        </w:rPr>
      </w:pPr>
      <w:r w:rsidRPr="00314912">
        <w:rPr>
          <w:szCs w:val="24"/>
        </w:rPr>
        <w:t>osigurana je sva zakonom predviđena</w:t>
      </w:r>
      <w:r w:rsidR="000E6022">
        <w:rPr>
          <w:szCs w:val="24"/>
        </w:rPr>
        <w:t xml:space="preserve"> pedagoška dokumentacija koju sam nastojala redovito pratiti i kontrolirati</w:t>
      </w:r>
      <w:r w:rsidRPr="00314912">
        <w:rPr>
          <w:szCs w:val="24"/>
        </w:rPr>
        <w:t xml:space="preserve"> vođenje iste</w:t>
      </w:r>
    </w:p>
    <w:p w:rsidR="004545E0" w:rsidRPr="00314912" w:rsidRDefault="004545E0" w:rsidP="004545E0">
      <w:pPr>
        <w:pStyle w:val="Uvuenotijeloteksta"/>
        <w:numPr>
          <w:ilvl w:val="0"/>
          <w:numId w:val="19"/>
        </w:numPr>
        <w:spacing w:line="360" w:lineRule="auto"/>
        <w:rPr>
          <w:szCs w:val="24"/>
        </w:rPr>
      </w:pPr>
      <w:r>
        <w:rPr>
          <w:szCs w:val="24"/>
        </w:rPr>
        <w:t>redovito je praćena i evidencija</w:t>
      </w:r>
      <w:r w:rsidRPr="00314912">
        <w:rPr>
          <w:szCs w:val="24"/>
        </w:rPr>
        <w:t xml:space="preserve"> ostvarenih sati odgojitelja, zajedno s konkretizacijom zaduženja</w:t>
      </w:r>
    </w:p>
    <w:p w:rsidR="004545E0" w:rsidRPr="00314912" w:rsidRDefault="004545E0" w:rsidP="004545E0">
      <w:pPr>
        <w:pStyle w:val="Uvuenotijeloteksta"/>
        <w:numPr>
          <w:ilvl w:val="0"/>
          <w:numId w:val="19"/>
        </w:numPr>
        <w:spacing w:line="360" w:lineRule="auto"/>
        <w:rPr>
          <w:szCs w:val="24"/>
        </w:rPr>
      </w:pPr>
      <w:r>
        <w:rPr>
          <w:szCs w:val="24"/>
        </w:rPr>
        <w:t>ovisno o</w:t>
      </w:r>
      <w:r w:rsidRPr="00314912">
        <w:rPr>
          <w:szCs w:val="24"/>
        </w:rPr>
        <w:t xml:space="preserve"> problematici</w:t>
      </w:r>
      <w:r>
        <w:rPr>
          <w:szCs w:val="24"/>
        </w:rPr>
        <w:t xml:space="preserve"> koja se pojavljivala tijekom godine dogovarala su se Upravna vijeća. Najčešće se to odnosilo na</w:t>
      </w:r>
      <w:r w:rsidRPr="00314912">
        <w:rPr>
          <w:szCs w:val="24"/>
        </w:rPr>
        <w:t xml:space="preserve"> r</w:t>
      </w:r>
      <w:r>
        <w:rPr>
          <w:szCs w:val="24"/>
        </w:rPr>
        <w:t>aspisivanje natječaja, povećani opseg</w:t>
      </w:r>
      <w:r w:rsidRPr="00314912">
        <w:rPr>
          <w:szCs w:val="24"/>
        </w:rPr>
        <w:t xml:space="preserve"> posla,</w:t>
      </w:r>
      <w:r w:rsidR="000E6022">
        <w:rPr>
          <w:szCs w:val="24"/>
        </w:rPr>
        <w:t xml:space="preserve"> upite roditelja, donošenje važnih odluka vezano uz rad vrtića</w:t>
      </w:r>
      <w:r>
        <w:rPr>
          <w:szCs w:val="24"/>
        </w:rPr>
        <w:t xml:space="preserve"> i drugo</w:t>
      </w:r>
      <w:r w:rsidRPr="00314912">
        <w:rPr>
          <w:szCs w:val="24"/>
        </w:rPr>
        <w:t xml:space="preserve">. </w:t>
      </w:r>
    </w:p>
    <w:p w:rsidR="004545E0" w:rsidRPr="00314912" w:rsidRDefault="004545E0" w:rsidP="004545E0">
      <w:pPr>
        <w:pStyle w:val="Uvuenotijeloteksta"/>
        <w:numPr>
          <w:ilvl w:val="0"/>
          <w:numId w:val="19"/>
        </w:numPr>
        <w:spacing w:line="360" w:lineRule="auto"/>
        <w:rPr>
          <w:szCs w:val="24"/>
        </w:rPr>
      </w:pPr>
      <w:r w:rsidRPr="00314912">
        <w:rPr>
          <w:szCs w:val="24"/>
        </w:rPr>
        <w:t>d</w:t>
      </w:r>
      <w:r w:rsidR="000E6022">
        <w:rPr>
          <w:szCs w:val="24"/>
        </w:rPr>
        <w:t>onesen je financijski plan, te je redovito praćeno</w:t>
      </w:r>
      <w:r w:rsidRPr="00314912">
        <w:rPr>
          <w:szCs w:val="24"/>
        </w:rPr>
        <w:t xml:space="preserve"> njegovo izvršenje</w:t>
      </w:r>
    </w:p>
    <w:p w:rsidR="004545E0" w:rsidRPr="00314912" w:rsidRDefault="004545E0" w:rsidP="004545E0">
      <w:pPr>
        <w:pStyle w:val="Uvuenotijeloteksta"/>
        <w:numPr>
          <w:ilvl w:val="0"/>
          <w:numId w:val="19"/>
        </w:numPr>
        <w:spacing w:line="360" w:lineRule="auto"/>
        <w:rPr>
          <w:szCs w:val="24"/>
        </w:rPr>
      </w:pPr>
      <w:r w:rsidRPr="00314912">
        <w:rPr>
          <w:szCs w:val="24"/>
        </w:rPr>
        <w:t>vođene</w:t>
      </w:r>
      <w:r>
        <w:rPr>
          <w:szCs w:val="24"/>
        </w:rPr>
        <w:t xml:space="preserve"> su evidencije o radnom vremenu svih djelatnika</w:t>
      </w:r>
    </w:p>
    <w:p w:rsidR="004545E0" w:rsidRPr="00314912" w:rsidRDefault="004545E0" w:rsidP="004545E0">
      <w:pPr>
        <w:pStyle w:val="Uvuenotijeloteksta"/>
        <w:numPr>
          <w:ilvl w:val="0"/>
          <w:numId w:val="19"/>
        </w:numPr>
        <w:spacing w:line="360" w:lineRule="auto"/>
        <w:rPr>
          <w:szCs w:val="24"/>
        </w:rPr>
      </w:pPr>
      <w:r w:rsidRPr="00314912">
        <w:rPr>
          <w:szCs w:val="24"/>
        </w:rPr>
        <w:t>predlagani su opći akti koje donosi Upravno vijeće</w:t>
      </w:r>
    </w:p>
    <w:p w:rsidR="004545E0" w:rsidRDefault="000E6022" w:rsidP="004545E0">
      <w:pPr>
        <w:pStyle w:val="Uvuenotijeloteksta"/>
        <w:numPr>
          <w:ilvl w:val="0"/>
          <w:numId w:val="19"/>
        </w:numPr>
        <w:spacing w:line="360" w:lineRule="auto"/>
        <w:rPr>
          <w:szCs w:val="24"/>
        </w:rPr>
      </w:pPr>
      <w:r>
        <w:rPr>
          <w:szCs w:val="24"/>
        </w:rPr>
        <w:t>proveden</w:t>
      </w:r>
      <w:r w:rsidR="004545E0" w:rsidRPr="00646841">
        <w:rPr>
          <w:szCs w:val="24"/>
        </w:rPr>
        <w:t xml:space="preserve"> je </w:t>
      </w:r>
      <w:r>
        <w:rPr>
          <w:szCs w:val="24"/>
        </w:rPr>
        <w:t>izbor</w:t>
      </w:r>
      <w:r w:rsidR="004545E0">
        <w:rPr>
          <w:szCs w:val="24"/>
        </w:rPr>
        <w:t xml:space="preserve"> povjerenstva </w:t>
      </w:r>
      <w:r w:rsidR="006E3EA3">
        <w:rPr>
          <w:szCs w:val="24"/>
        </w:rPr>
        <w:t>za upise u pedagošku godinu 2021./2022</w:t>
      </w:r>
      <w:r w:rsidR="004545E0">
        <w:rPr>
          <w:szCs w:val="24"/>
        </w:rPr>
        <w:t>.</w:t>
      </w:r>
    </w:p>
    <w:p w:rsidR="004545E0" w:rsidRPr="00646841" w:rsidRDefault="004545E0" w:rsidP="004545E0">
      <w:pPr>
        <w:pStyle w:val="Uvuenotijeloteksta"/>
        <w:numPr>
          <w:ilvl w:val="0"/>
          <w:numId w:val="19"/>
        </w:numPr>
        <w:spacing w:line="360" w:lineRule="auto"/>
        <w:rPr>
          <w:szCs w:val="24"/>
        </w:rPr>
      </w:pPr>
      <w:r w:rsidRPr="00646841">
        <w:rPr>
          <w:szCs w:val="24"/>
        </w:rPr>
        <w:lastRenderedPageBreak/>
        <w:t>pripremane su sjednice Odgajateljskih vijeća kojima sam predsjedavala</w:t>
      </w:r>
    </w:p>
    <w:p w:rsidR="004545E0" w:rsidRDefault="004545E0" w:rsidP="004545E0">
      <w:pPr>
        <w:pStyle w:val="Uvuenotijeloteksta"/>
        <w:numPr>
          <w:ilvl w:val="0"/>
          <w:numId w:val="19"/>
        </w:numPr>
        <w:spacing w:line="360" w:lineRule="auto"/>
        <w:rPr>
          <w:szCs w:val="24"/>
        </w:rPr>
      </w:pPr>
      <w:r w:rsidRPr="00314912">
        <w:rPr>
          <w:szCs w:val="24"/>
        </w:rPr>
        <w:t>sastavljani su jelovnici zajedno s kuharicom, prom</w:t>
      </w:r>
      <w:r>
        <w:rPr>
          <w:szCs w:val="24"/>
        </w:rPr>
        <w:t>išljanje o izmjenama i dopunama,</w:t>
      </w:r>
      <w:r w:rsidR="000E6022">
        <w:rPr>
          <w:szCs w:val="24"/>
        </w:rPr>
        <w:t xml:space="preserve">te </w:t>
      </w:r>
      <w:r>
        <w:rPr>
          <w:szCs w:val="24"/>
        </w:rPr>
        <w:t xml:space="preserve"> unošenju noviteta</w:t>
      </w:r>
      <w:r w:rsidRPr="00314912">
        <w:rPr>
          <w:szCs w:val="24"/>
        </w:rPr>
        <w:t xml:space="preserve"> </w:t>
      </w:r>
    </w:p>
    <w:p w:rsidR="006E3EA3" w:rsidRPr="006E3EA3" w:rsidRDefault="006E3EA3" w:rsidP="006E3EA3">
      <w:pPr>
        <w:pStyle w:val="Uvuenotijeloteksta"/>
        <w:spacing w:line="360" w:lineRule="auto"/>
        <w:ind w:left="720" w:firstLine="0"/>
        <w:rPr>
          <w:szCs w:val="24"/>
        </w:rPr>
      </w:pPr>
    </w:p>
    <w:p w:rsidR="004545E0" w:rsidRPr="00716D29" w:rsidRDefault="004545E0" w:rsidP="004545E0">
      <w:pPr>
        <w:spacing w:line="360" w:lineRule="auto"/>
        <w:jc w:val="both"/>
        <w:rPr>
          <w:rFonts w:ascii="Times New Roman" w:hAnsi="Times New Roman" w:cs="Times New Roman"/>
          <w:sz w:val="28"/>
          <w:szCs w:val="28"/>
        </w:rPr>
      </w:pPr>
      <w:r w:rsidRPr="00716D29">
        <w:rPr>
          <w:rFonts w:ascii="Times New Roman" w:hAnsi="Times New Roman" w:cs="Times New Roman"/>
          <w:i/>
          <w:sz w:val="28"/>
          <w:szCs w:val="28"/>
        </w:rPr>
        <w:t>ORGANIZACIJSKI ZADACI:</w:t>
      </w:r>
    </w:p>
    <w:p w:rsidR="004545E0" w:rsidRPr="00716D29" w:rsidRDefault="005B37CB" w:rsidP="004545E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4545E0" w:rsidRPr="00716D29">
        <w:rPr>
          <w:rFonts w:ascii="Times New Roman" w:hAnsi="Times New Roman" w:cs="Times New Roman"/>
          <w:sz w:val="24"/>
          <w:szCs w:val="24"/>
        </w:rPr>
        <w:t xml:space="preserve">u svrhu organizacije rada u vrijeme </w:t>
      </w:r>
      <w:r>
        <w:rPr>
          <w:rFonts w:ascii="Times New Roman" w:hAnsi="Times New Roman" w:cs="Times New Roman"/>
          <w:sz w:val="24"/>
          <w:szCs w:val="24"/>
        </w:rPr>
        <w:t>božićno-novogodišnjih praznika te</w:t>
      </w:r>
      <w:r w:rsidR="004545E0" w:rsidRPr="00716D29">
        <w:rPr>
          <w:rFonts w:ascii="Times New Roman" w:hAnsi="Times New Roman" w:cs="Times New Roman"/>
          <w:sz w:val="24"/>
          <w:szCs w:val="24"/>
        </w:rPr>
        <w:t xml:space="preserve"> tijekom ljetnog dežurstva</w:t>
      </w:r>
      <w:r>
        <w:rPr>
          <w:rFonts w:ascii="Times New Roman" w:hAnsi="Times New Roman" w:cs="Times New Roman"/>
          <w:sz w:val="24"/>
          <w:szCs w:val="24"/>
        </w:rPr>
        <w:t xml:space="preserve"> provedena je anketa među roditeljima s ciljem ispitivanja njihovih potreba vezanih uz rad vrtića</w:t>
      </w:r>
      <w:r w:rsidR="004545E0" w:rsidRPr="00716D29">
        <w:rPr>
          <w:rFonts w:ascii="Times New Roman" w:hAnsi="Times New Roman" w:cs="Times New Roman"/>
          <w:sz w:val="24"/>
          <w:szCs w:val="24"/>
        </w:rPr>
        <w:t xml:space="preserve">. Obzirom na značajno mali broj korisnika koji su iskazali potrebu za dovođenjem djece te </w:t>
      </w:r>
      <w:r w:rsidR="006E3EA3">
        <w:rPr>
          <w:rFonts w:ascii="Times New Roman" w:hAnsi="Times New Roman" w:cs="Times New Roman"/>
          <w:sz w:val="24"/>
          <w:szCs w:val="24"/>
        </w:rPr>
        <w:t>uz suglasnost Upravnog vijeća</w:t>
      </w:r>
      <w:r w:rsidR="004545E0">
        <w:rPr>
          <w:rFonts w:ascii="Times New Roman" w:hAnsi="Times New Roman" w:cs="Times New Roman"/>
          <w:sz w:val="24"/>
          <w:szCs w:val="24"/>
        </w:rPr>
        <w:t xml:space="preserve"> </w:t>
      </w:r>
      <w:r w:rsidR="004545E0" w:rsidRPr="00716D29">
        <w:rPr>
          <w:rFonts w:ascii="Times New Roman" w:hAnsi="Times New Roman" w:cs="Times New Roman"/>
          <w:sz w:val="24"/>
          <w:szCs w:val="24"/>
        </w:rPr>
        <w:t>vrtić je tijekom mj</w:t>
      </w:r>
      <w:r w:rsidR="006E3EA3">
        <w:rPr>
          <w:rFonts w:ascii="Times New Roman" w:hAnsi="Times New Roman" w:cs="Times New Roman"/>
          <w:sz w:val="24"/>
          <w:szCs w:val="24"/>
        </w:rPr>
        <w:t xml:space="preserve">eseca kolovoza bio zatvoren. </w:t>
      </w:r>
    </w:p>
    <w:p w:rsidR="004545E0" w:rsidRPr="00716D29" w:rsidRDefault="004545E0" w:rsidP="004545E0">
      <w:pPr>
        <w:spacing w:line="360" w:lineRule="auto"/>
        <w:ind w:left="284" w:hanging="284"/>
        <w:jc w:val="both"/>
        <w:rPr>
          <w:rFonts w:ascii="Times New Roman" w:hAnsi="Times New Roman" w:cs="Times New Roman"/>
          <w:sz w:val="24"/>
          <w:szCs w:val="24"/>
        </w:rPr>
      </w:pPr>
      <w:r w:rsidRPr="00716D29">
        <w:rPr>
          <w:rFonts w:ascii="Times New Roman" w:hAnsi="Times New Roman" w:cs="Times New Roman"/>
          <w:sz w:val="24"/>
          <w:szCs w:val="24"/>
        </w:rPr>
        <w:t>- u suradnji s ravnateljicom Osnovne škole Jure Filipovića, u čijem prostoru i djeluje jedan vrtićki objekt, dogovoren je raspored korištenja zajedničke kuhinje, blagovaonice i sportske dvorane</w:t>
      </w:r>
    </w:p>
    <w:p w:rsidR="004545E0" w:rsidRPr="00716D29" w:rsidRDefault="004545E0" w:rsidP="004545E0">
      <w:pPr>
        <w:spacing w:line="360" w:lineRule="auto"/>
        <w:ind w:left="284" w:hanging="284"/>
        <w:jc w:val="both"/>
        <w:rPr>
          <w:rFonts w:ascii="Times New Roman" w:hAnsi="Times New Roman" w:cs="Times New Roman"/>
          <w:sz w:val="24"/>
          <w:szCs w:val="24"/>
        </w:rPr>
      </w:pPr>
      <w:r w:rsidRPr="00716D29">
        <w:rPr>
          <w:rFonts w:ascii="Times New Roman" w:hAnsi="Times New Roman" w:cs="Times New Roman"/>
          <w:sz w:val="24"/>
          <w:szCs w:val="24"/>
        </w:rPr>
        <w:t xml:space="preserve">- u suradnji s Općinom </w:t>
      </w:r>
      <w:proofErr w:type="spellStart"/>
      <w:r w:rsidRPr="00716D29">
        <w:rPr>
          <w:rFonts w:ascii="Times New Roman" w:hAnsi="Times New Roman" w:cs="Times New Roman"/>
          <w:sz w:val="24"/>
          <w:szCs w:val="24"/>
        </w:rPr>
        <w:t>Barban</w:t>
      </w:r>
      <w:proofErr w:type="spellEnd"/>
      <w:r w:rsidRPr="00716D29">
        <w:rPr>
          <w:rFonts w:ascii="Times New Roman" w:hAnsi="Times New Roman" w:cs="Times New Roman"/>
          <w:sz w:val="24"/>
          <w:szCs w:val="24"/>
        </w:rPr>
        <w:t xml:space="preserve"> dogovorena je podjela poklon paketa za svu djecu </w:t>
      </w:r>
      <w:proofErr w:type="spellStart"/>
      <w:r w:rsidRPr="00716D29">
        <w:rPr>
          <w:rFonts w:ascii="Times New Roman" w:hAnsi="Times New Roman" w:cs="Times New Roman"/>
          <w:sz w:val="24"/>
          <w:szCs w:val="24"/>
        </w:rPr>
        <w:t>Barbanštine</w:t>
      </w:r>
      <w:proofErr w:type="spellEnd"/>
      <w:r w:rsidRPr="00716D29">
        <w:rPr>
          <w:rFonts w:ascii="Times New Roman" w:hAnsi="Times New Roman" w:cs="Times New Roman"/>
          <w:sz w:val="24"/>
          <w:szCs w:val="24"/>
        </w:rPr>
        <w:t xml:space="preserve"> povodom Božića</w:t>
      </w:r>
    </w:p>
    <w:p w:rsidR="004545E0" w:rsidRDefault="004545E0" w:rsidP="004545E0">
      <w:pPr>
        <w:spacing w:line="360" w:lineRule="auto"/>
        <w:ind w:left="284" w:hanging="284"/>
        <w:jc w:val="both"/>
        <w:rPr>
          <w:rFonts w:ascii="Times New Roman" w:hAnsi="Times New Roman" w:cs="Times New Roman"/>
          <w:sz w:val="24"/>
          <w:szCs w:val="24"/>
        </w:rPr>
      </w:pPr>
      <w:r w:rsidRPr="00716D29">
        <w:rPr>
          <w:rFonts w:ascii="Times New Roman" w:hAnsi="Times New Roman" w:cs="Times New Roman"/>
          <w:sz w:val="24"/>
          <w:szCs w:val="24"/>
        </w:rPr>
        <w:t>- u suradnji s osnivačem dogovaral</w:t>
      </w:r>
      <w:r w:rsidR="005B37CB">
        <w:rPr>
          <w:rFonts w:ascii="Times New Roman" w:hAnsi="Times New Roman" w:cs="Times New Roman"/>
          <w:sz w:val="24"/>
          <w:szCs w:val="24"/>
        </w:rPr>
        <w:t xml:space="preserve">i smo </w:t>
      </w:r>
      <w:r w:rsidRPr="00716D29">
        <w:rPr>
          <w:rFonts w:ascii="Times New Roman" w:hAnsi="Times New Roman" w:cs="Times New Roman"/>
          <w:sz w:val="24"/>
          <w:szCs w:val="24"/>
        </w:rPr>
        <w:t>uređenje</w:t>
      </w:r>
      <w:r>
        <w:rPr>
          <w:rFonts w:ascii="Times New Roman" w:hAnsi="Times New Roman" w:cs="Times New Roman"/>
          <w:sz w:val="24"/>
          <w:szCs w:val="24"/>
        </w:rPr>
        <w:t xml:space="preserve"> vanjskog i unutarnjeg prostora</w:t>
      </w:r>
      <w:r w:rsidR="005B37CB">
        <w:rPr>
          <w:rFonts w:ascii="Times New Roman" w:hAnsi="Times New Roman" w:cs="Times New Roman"/>
          <w:sz w:val="24"/>
          <w:szCs w:val="24"/>
        </w:rPr>
        <w:t xml:space="preserve"> vrtića</w:t>
      </w:r>
    </w:p>
    <w:p w:rsidR="004545E0" w:rsidRPr="00CE3FE6" w:rsidRDefault="004545E0" w:rsidP="004545E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tijekom organizacije Dječjeg tjedna, dogovorena je suradnja s općinskim djelatnicima</w:t>
      </w:r>
    </w:p>
    <w:p w:rsidR="004545E0" w:rsidRDefault="004545E0" w:rsidP="004545E0">
      <w:pPr>
        <w:pStyle w:val="Naslov4"/>
        <w:spacing w:line="360" w:lineRule="auto"/>
        <w:rPr>
          <w:sz w:val="28"/>
          <w:szCs w:val="28"/>
        </w:rPr>
      </w:pPr>
    </w:p>
    <w:p w:rsidR="004545E0" w:rsidRPr="00314912" w:rsidRDefault="004545E0" w:rsidP="004545E0">
      <w:pPr>
        <w:pStyle w:val="Naslov4"/>
        <w:spacing w:line="360" w:lineRule="auto"/>
        <w:rPr>
          <w:sz w:val="28"/>
          <w:szCs w:val="28"/>
        </w:rPr>
      </w:pPr>
      <w:r w:rsidRPr="00314912">
        <w:rPr>
          <w:sz w:val="28"/>
          <w:szCs w:val="28"/>
        </w:rPr>
        <w:t>MATERIJALNI ZADACI</w:t>
      </w:r>
    </w:p>
    <w:p w:rsidR="004545E0" w:rsidRDefault="004545E0" w:rsidP="004545E0">
      <w:pPr>
        <w:spacing w:line="360" w:lineRule="auto"/>
        <w:jc w:val="both"/>
        <w:rPr>
          <w:rFonts w:ascii="Times New Roman" w:hAnsi="Times New Roman" w:cs="Times New Roman"/>
          <w:sz w:val="24"/>
          <w:szCs w:val="24"/>
        </w:rPr>
      </w:pPr>
      <w:r w:rsidRPr="00314912">
        <w:rPr>
          <w:szCs w:val="24"/>
        </w:rPr>
        <w:t xml:space="preserve">- </w:t>
      </w:r>
      <w:r w:rsidRPr="00716D29">
        <w:rPr>
          <w:rFonts w:ascii="Times New Roman" w:hAnsi="Times New Roman" w:cs="Times New Roman"/>
          <w:sz w:val="24"/>
          <w:szCs w:val="24"/>
        </w:rPr>
        <w:t>ostvarena</w:t>
      </w:r>
      <w:r w:rsidR="005B37CB">
        <w:rPr>
          <w:rFonts w:ascii="Times New Roman" w:hAnsi="Times New Roman" w:cs="Times New Roman"/>
          <w:sz w:val="24"/>
          <w:szCs w:val="24"/>
        </w:rPr>
        <w:t xml:space="preserve"> je nabava potrebnog namještaja i</w:t>
      </w:r>
      <w:r w:rsidRPr="00716D29">
        <w:rPr>
          <w:rFonts w:ascii="Times New Roman" w:hAnsi="Times New Roman" w:cs="Times New Roman"/>
          <w:sz w:val="24"/>
          <w:szCs w:val="24"/>
        </w:rPr>
        <w:t xml:space="preserve"> posuđa </w:t>
      </w:r>
    </w:p>
    <w:p w:rsidR="004545E0" w:rsidRDefault="004545E0" w:rsidP="004545E0">
      <w:pPr>
        <w:spacing w:line="360" w:lineRule="auto"/>
        <w:jc w:val="both"/>
        <w:rPr>
          <w:rFonts w:ascii="Times New Roman" w:hAnsi="Times New Roman" w:cs="Times New Roman"/>
          <w:sz w:val="24"/>
          <w:szCs w:val="24"/>
        </w:rPr>
      </w:pPr>
      <w:r w:rsidRPr="00716D29">
        <w:rPr>
          <w:rFonts w:ascii="Times New Roman" w:hAnsi="Times New Roman" w:cs="Times New Roman"/>
          <w:sz w:val="24"/>
          <w:szCs w:val="24"/>
        </w:rPr>
        <w:t>- redovito se nabavljala potrebna didaktika i potrošni materijal</w:t>
      </w:r>
    </w:p>
    <w:p w:rsidR="004545E0" w:rsidRDefault="004545E0" w:rsidP="004545E0">
      <w:pPr>
        <w:spacing w:line="360" w:lineRule="auto"/>
        <w:jc w:val="both"/>
        <w:rPr>
          <w:rFonts w:ascii="Times New Roman" w:hAnsi="Times New Roman" w:cs="Times New Roman"/>
          <w:sz w:val="24"/>
          <w:szCs w:val="24"/>
        </w:rPr>
      </w:pPr>
      <w:r>
        <w:rPr>
          <w:rFonts w:ascii="Times New Roman" w:hAnsi="Times New Roman" w:cs="Times New Roman"/>
          <w:sz w:val="24"/>
          <w:szCs w:val="24"/>
        </w:rPr>
        <w:t>- nabavljene su nove police i ormari</w:t>
      </w:r>
    </w:p>
    <w:p w:rsidR="004545E0" w:rsidRDefault="004545E0" w:rsidP="004545E0">
      <w:pPr>
        <w:spacing w:line="360" w:lineRule="auto"/>
        <w:jc w:val="both"/>
        <w:rPr>
          <w:rFonts w:ascii="Times New Roman" w:hAnsi="Times New Roman" w:cs="Times New Roman"/>
          <w:sz w:val="24"/>
          <w:szCs w:val="24"/>
        </w:rPr>
      </w:pPr>
      <w:r>
        <w:rPr>
          <w:rFonts w:ascii="Times New Roman" w:hAnsi="Times New Roman" w:cs="Times New Roman"/>
          <w:sz w:val="24"/>
          <w:szCs w:val="24"/>
        </w:rPr>
        <w:t>- nabavljen je namjenski materijal i sredstva za rad na projektima</w:t>
      </w:r>
    </w:p>
    <w:p w:rsidR="004545E0" w:rsidRPr="00716D29" w:rsidRDefault="004545E0" w:rsidP="004545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EA3">
        <w:rPr>
          <w:rFonts w:ascii="Times New Roman" w:hAnsi="Times New Roman" w:cs="Times New Roman"/>
          <w:sz w:val="24"/>
          <w:szCs w:val="24"/>
        </w:rPr>
        <w:t>postavljen je novi klima uređaj u sobi dnevnog boravka u donjem objektu vrtića</w:t>
      </w:r>
    </w:p>
    <w:p w:rsidR="004545E0" w:rsidRPr="00DF048B" w:rsidRDefault="004545E0" w:rsidP="004545E0">
      <w:pPr>
        <w:spacing w:line="360" w:lineRule="auto"/>
        <w:jc w:val="both"/>
        <w:rPr>
          <w:rFonts w:ascii="Times New Roman" w:hAnsi="Times New Roman" w:cs="Times New Roman"/>
          <w:sz w:val="24"/>
          <w:szCs w:val="24"/>
        </w:rPr>
      </w:pPr>
      <w:r w:rsidRPr="00716D29">
        <w:rPr>
          <w:rFonts w:ascii="Times New Roman" w:hAnsi="Times New Roman" w:cs="Times New Roman"/>
          <w:sz w:val="24"/>
          <w:szCs w:val="24"/>
        </w:rPr>
        <w:t>- namjenski su</w:t>
      </w:r>
      <w:r w:rsidR="00F84291">
        <w:rPr>
          <w:rFonts w:ascii="Times New Roman" w:hAnsi="Times New Roman" w:cs="Times New Roman"/>
          <w:sz w:val="24"/>
          <w:szCs w:val="24"/>
        </w:rPr>
        <w:t xml:space="preserve"> utrošena sredstva za djecu u godini prije polaska u školu</w:t>
      </w:r>
      <w:r w:rsidRPr="00716D29">
        <w:rPr>
          <w:rFonts w:ascii="Times New Roman" w:hAnsi="Times New Roman" w:cs="Times New Roman"/>
          <w:sz w:val="24"/>
          <w:szCs w:val="24"/>
        </w:rPr>
        <w:t>, uplaćena od strane ministarstva</w:t>
      </w:r>
    </w:p>
    <w:p w:rsidR="004545E0" w:rsidRDefault="004545E0" w:rsidP="004545E0">
      <w:pPr>
        <w:pStyle w:val="Naslov4"/>
        <w:spacing w:line="360" w:lineRule="auto"/>
        <w:rPr>
          <w:sz w:val="28"/>
          <w:szCs w:val="28"/>
        </w:rPr>
      </w:pPr>
      <w:r w:rsidRPr="00314912">
        <w:rPr>
          <w:sz w:val="28"/>
          <w:szCs w:val="28"/>
        </w:rPr>
        <w:lastRenderedPageBreak/>
        <w:t>ODGOJNO-OBRAZOVNI RAD</w:t>
      </w:r>
    </w:p>
    <w:p w:rsidR="004545E0" w:rsidRPr="00A7632E" w:rsidRDefault="004545E0" w:rsidP="004545E0">
      <w:pPr>
        <w:pStyle w:val="Naslov4"/>
        <w:spacing w:line="360" w:lineRule="auto"/>
        <w:ind w:left="0"/>
        <w:jc w:val="left"/>
        <w:rPr>
          <w:i w:val="0"/>
          <w:szCs w:val="24"/>
        </w:rPr>
      </w:pPr>
      <w:r w:rsidRPr="00A7632E">
        <w:rPr>
          <w:i w:val="0"/>
          <w:szCs w:val="24"/>
        </w:rPr>
        <w:t xml:space="preserve">               Redovito je provođen savjetodavni rad s djelatnicima i roditeljima. S odgajateljima su prema potrebi</w:t>
      </w:r>
      <w:r>
        <w:rPr>
          <w:i w:val="0"/>
          <w:szCs w:val="24"/>
        </w:rPr>
        <w:t xml:space="preserve">, na mjesečnoj bazi realizirani </w:t>
      </w:r>
      <w:proofErr w:type="spellStart"/>
      <w:r w:rsidR="006E3EA3">
        <w:rPr>
          <w:i w:val="0"/>
          <w:szCs w:val="24"/>
        </w:rPr>
        <w:t>online</w:t>
      </w:r>
      <w:proofErr w:type="spellEnd"/>
      <w:r w:rsidR="006E3EA3">
        <w:rPr>
          <w:i w:val="0"/>
          <w:szCs w:val="24"/>
        </w:rPr>
        <w:t xml:space="preserve"> sastanci i </w:t>
      </w:r>
      <w:r>
        <w:rPr>
          <w:i w:val="0"/>
          <w:szCs w:val="24"/>
        </w:rPr>
        <w:t>radni dogovori</w:t>
      </w:r>
      <w:r w:rsidRPr="00A7632E">
        <w:rPr>
          <w:i w:val="0"/>
          <w:szCs w:val="24"/>
        </w:rPr>
        <w:t xml:space="preserve">. </w:t>
      </w:r>
    </w:p>
    <w:p w:rsidR="004545E0" w:rsidRPr="009E38C1" w:rsidRDefault="00F84291" w:rsidP="004545E0">
      <w:pPr>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Nastojali smo</w:t>
      </w:r>
      <w:r w:rsidR="004545E0" w:rsidRPr="00A7632E">
        <w:rPr>
          <w:rFonts w:ascii="Times New Roman" w:hAnsi="Times New Roman" w:cs="Times New Roman"/>
          <w:sz w:val="24"/>
          <w:szCs w:val="24"/>
          <w:lang w:eastAsia="zh-CN"/>
        </w:rPr>
        <w:t xml:space="preserve"> pratiti aktualnosti iz šire društvene sredine i na taj način potaknuti motivaciju za provođenje novih ideja u odgojno-obrazovnom procesu. </w:t>
      </w:r>
    </w:p>
    <w:p w:rsidR="004545E0" w:rsidRDefault="004545E0" w:rsidP="004545E0">
      <w:pPr>
        <w:pStyle w:val="Naslov4"/>
        <w:spacing w:line="360" w:lineRule="auto"/>
        <w:rPr>
          <w:szCs w:val="24"/>
        </w:rPr>
      </w:pPr>
      <w:r w:rsidRPr="00A7632E">
        <w:rPr>
          <w:szCs w:val="24"/>
        </w:rPr>
        <w:t>ZDRAVSTVENO-EKOLOŠKI ODGOJ</w:t>
      </w:r>
    </w:p>
    <w:p w:rsidR="004545E0" w:rsidRPr="00A7632E" w:rsidRDefault="00F84291" w:rsidP="004545E0">
      <w:pPr>
        <w:pStyle w:val="Naslov4"/>
        <w:spacing w:line="360" w:lineRule="auto"/>
        <w:rPr>
          <w:i w:val="0"/>
          <w:szCs w:val="24"/>
        </w:rPr>
      </w:pPr>
      <w:r>
        <w:rPr>
          <w:i w:val="0"/>
          <w:szCs w:val="24"/>
        </w:rPr>
        <w:t>Redovito su nabavljan</w:t>
      </w:r>
      <w:r w:rsidR="004545E0" w:rsidRPr="00A7632E">
        <w:rPr>
          <w:i w:val="0"/>
          <w:szCs w:val="24"/>
        </w:rPr>
        <w:t xml:space="preserve">a </w:t>
      </w:r>
      <w:r>
        <w:rPr>
          <w:i w:val="0"/>
          <w:szCs w:val="24"/>
        </w:rPr>
        <w:t>sredstva za dezinfekciju i vođen</w:t>
      </w:r>
      <w:r w:rsidR="004545E0" w:rsidRPr="00A7632E">
        <w:rPr>
          <w:i w:val="0"/>
          <w:szCs w:val="24"/>
        </w:rPr>
        <w:t>a briga o čistoći objekata.</w:t>
      </w:r>
    </w:p>
    <w:p w:rsidR="004545E0" w:rsidRPr="00834DEE" w:rsidRDefault="00F84291" w:rsidP="004545E0">
      <w:pPr>
        <w:spacing w:line="360" w:lineRule="auto"/>
        <w:jc w:val="both"/>
        <w:rPr>
          <w:rFonts w:ascii="Times New Roman" w:hAnsi="Times New Roman" w:cs="Times New Roman"/>
          <w:sz w:val="24"/>
          <w:szCs w:val="24"/>
        </w:rPr>
      </w:pPr>
      <w:r>
        <w:rPr>
          <w:rFonts w:ascii="Times New Roman" w:hAnsi="Times New Roman" w:cs="Times New Roman"/>
          <w:sz w:val="24"/>
          <w:szCs w:val="24"/>
        </w:rPr>
        <w:t>Vodila se briga o tome</w:t>
      </w:r>
      <w:r w:rsidR="004545E0" w:rsidRPr="00A7632E">
        <w:rPr>
          <w:rFonts w:ascii="Times New Roman" w:hAnsi="Times New Roman" w:cs="Times New Roman"/>
          <w:sz w:val="24"/>
          <w:szCs w:val="24"/>
        </w:rPr>
        <w:t xml:space="preserve"> da svi djelatnici redovito odlaze na sa</w:t>
      </w:r>
      <w:r w:rsidR="004545E0">
        <w:rPr>
          <w:rFonts w:ascii="Times New Roman" w:hAnsi="Times New Roman" w:cs="Times New Roman"/>
          <w:sz w:val="24"/>
          <w:szCs w:val="24"/>
        </w:rPr>
        <w:t>nit</w:t>
      </w:r>
      <w:r>
        <w:rPr>
          <w:rFonts w:ascii="Times New Roman" w:hAnsi="Times New Roman" w:cs="Times New Roman"/>
          <w:sz w:val="24"/>
          <w:szCs w:val="24"/>
        </w:rPr>
        <w:t xml:space="preserve">arni pregled. Ove godine posebna suradnja ostvarena je </w:t>
      </w:r>
      <w:r w:rsidR="004545E0">
        <w:rPr>
          <w:rFonts w:ascii="Times New Roman" w:hAnsi="Times New Roman" w:cs="Times New Roman"/>
          <w:sz w:val="24"/>
          <w:szCs w:val="24"/>
        </w:rPr>
        <w:t>sa ZZJZ u P</w:t>
      </w:r>
      <w:r w:rsidR="006E3EA3">
        <w:rPr>
          <w:rFonts w:ascii="Times New Roman" w:hAnsi="Times New Roman" w:cs="Times New Roman"/>
          <w:sz w:val="24"/>
          <w:szCs w:val="24"/>
        </w:rPr>
        <w:t>uli vezano uz epidemiološke mjere</w:t>
      </w:r>
      <w:r w:rsidR="004545E0">
        <w:rPr>
          <w:rFonts w:ascii="Times New Roman" w:hAnsi="Times New Roman" w:cs="Times New Roman"/>
          <w:sz w:val="24"/>
          <w:szCs w:val="24"/>
        </w:rPr>
        <w:t xml:space="preserve">. </w:t>
      </w:r>
    </w:p>
    <w:p w:rsidR="004545E0" w:rsidRDefault="004545E0" w:rsidP="004545E0">
      <w:pPr>
        <w:pStyle w:val="Naslov4"/>
        <w:spacing w:line="360" w:lineRule="auto"/>
        <w:rPr>
          <w:sz w:val="28"/>
          <w:szCs w:val="28"/>
        </w:rPr>
      </w:pPr>
      <w:r w:rsidRPr="00314912">
        <w:rPr>
          <w:sz w:val="28"/>
          <w:szCs w:val="28"/>
        </w:rPr>
        <w:t>SURADNJA S RODITELJIMA I OSTALIM ČIMBENICIMA</w:t>
      </w:r>
    </w:p>
    <w:p w:rsidR="004545E0" w:rsidRDefault="004545E0" w:rsidP="004545E0">
      <w:pPr>
        <w:pStyle w:val="Uvuenotijeloteksta"/>
        <w:spacing w:line="360" w:lineRule="auto"/>
        <w:ind w:firstLine="0"/>
        <w:rPr>
          <w:szCs w:val="24"/>
        </w:rPr>
      </w:pPr>
      <w:r>
        <w:rPr>
          <w:szCs w:val="24"/>
        </w:rPr>
        <w:t xml:space="preserve">Za vrijeme upisa djece u novu pedagošku godinu, roditeljima su svi obrasci bili dostupni na web stranicama vrtića, ali i u svim objektima. </w:t>
      </w:r>
    </w:p>
    <w:p w:rsidR="004545E0" w:rsidRPr="00314912" w:rsidRDefault="004545E0" w:rsidP="004545E0">
      <w:pPr>
        <w:pStyle w:val="Uvuenotijeloteksta"/>
        <w:spacing w:line="360" w:lineRule="auto"/>
        <w:ind w:firstLine="0"/>
        <w:rPr>
          <w:szCs w:val="24"/>
        </w:rPr>
      </w:pPr>
      <w:r>
        <w:rPr>
          <w:szCs w:val="24"/>
        </w:rPr>
        <w:t>Na nivou ustanove i pojedinih odgojnih skupina o</w:t>
      </w:r>
      <w:r w:rsidRPr="00314912">
        <w:rPr>
          <w:szCs w:val="24"/>
        </w:rPr>
        <w:t>rganizirani su roditeljski sastanci, radionice i ponuđeni su im termini za individualne razgovore.</w:t>
      </w:r>
    </w:p>
    <w:p w:rsidR="004545E0" w:rsidRDefault="004545E0" w:rsidP="00F84291">
      <w:pPr>
        <w:pStyle w:val="Uvuenotijeloteksta"/>
        <w:spacing w:line="360" w:lineRule="auto"/>
        <w:ind w:firstLine="0"/>
        <w:rPr>
          <w:szCs w:val="24"/>
        </w:rPr>
      </w:pPr>
      <w:r w:rsidRPr="00314912">
        <w:rPr>
          <w:szCs w:val="24"/>
        </w:rPr>
        <w:t>Da bi naš rad bio kvalitetniji i što više prezentiran povezivali smo se i s drugim ustanovama: Dječji vrtić „</w:t>
      </w:r>
      <w:proofErr w:type="spellStart"/>
      <w:r w:rsidRPr="00314912">
        <w:rPr>
          <w:szCs w:val="24"/>
        </w:rPr>
        <w:t>Rapčići</w:t>
      </w:r>
      <w:proofErr w:type="spellEnd"/>
      <w:r w:rsidRPr="00314912">
        <w:rPr>
          <w:szCs w:val="24"/>
        </w:rPr>
        <w:t xml:space="preserve">“ Žminj, „Balončić“ </w:t>
      </w:r>
      <w:proofErr w:type="spellStart"/>
      <w:r w:rsidRPr="00314912">
        <w:rPr>
          <w:szCs w:val="24"/>
        </w:rPr>
        <w:t>Svetvinčenat</w:t>
      </w:r>
      <w:proofErr w:type="spellEnd"/>
      <w:r w:rsidRPr="00314912">
        <w:rPr>
          <w:szCs w:val="24"/>
        </w:rPr>
        <w:t xml:space="preserve">, Općina </w:t>
      </w:r>
      <w:proofErr w:type="spellStart"/>
      <w:r w:rsidRPr="00314912">
        <w:rPr>
          <w:szCs w:val="24"/>
        </w:rPr>
        <w:t>Barban</w:t>
      </w:r>
      <w:proofErr w:type="spellEnd"/>
      <w:r w:rsidRPr="00314912">
        <w:rPr>
          <w:szCs w:val="24"/>
        </w:rPr>
        <w:t>, Osnovna škola Jure Fi</w:t>
      </w:r>
      <w:r w:rsidR="006E3EA3">
        <w:rPr>
          <w:szCs w:val="24"/>
        </w:rPr>
        <w:t xml:space="preserve">lipovića. </w:t>
      </w:r>
    </w:p>
    <w:p w:rsidR="00F84291" w:rsidRPr="00F84291" w:rsidRDefault="00F84291" w:rsidP="00F84291">
      <w:pPr>
        <w:pStyle w:val="Uvuenotijeloteksta"/>
        <w:spacing w:line="360" w:lineRule="auto"/>
        <w:ind w:firstLine="0"/>
        <w:rPr>
          <w:szCs w:val="24"/>
        </w:rPr>
      </w:pPr>
    </w:p>
    <w:p w:rsidR="004545E0" w:rsidRPr="00314912" w:rsidRDefault="004545E0" w:rsidP="004545E0">
      <w:pPr>
        <w:pStyle w:val="Naslov4"/>
        <w:spacing w:line="360" w:lineRule="auto"/>
        <w:rPr>
          <w:sz w:val="28"/>
          <w:szCs w:val="28"/>
        </w:rPr>
      </w:pPr>
      <w:r w:rsidRPr="00314912">
        <w:rPr>
          <w:sz w:val="28"/>
          <w:szCs w:val="28"/>
        </w:rPr>
        <w:t>RAD SA STRUČNIM SURADNICIMA</w:t>
      </w:r>
    </w:p>
    <w:p w:rsidR="004545E0" w:rsidRPr="00314912" w:rsidRDefault="004545E0" w:rsidP="004545E0">
      <w:pPr>
        <w:pStyle w:val="Uvuenotijeloteksta"/>
        <w:spacing w:line="360" w:lineRule="auto"/>
        <w:ind w:firstLine="0"/>
        <w:rPr>
          <w:szCs w:val="24"/>
        </w:rPr>
      </w:pPr>
      <w:r w:rsidRPr="00314912">
        <w:rPr>
          <w:szCs w:val="24"/>
        </w:rPr>
        <w:t xml:space="preserve">Organizirani su dogovori o zajedničkim akcijama, edukaciji odgojitelja, zajedničko vrednovanje rezultata rada, konzultacije o izradi godišnjih planova i izvješća. </w:t>
      </w:r>
      <w:r>
        <w:rPr>
          <w:szCs w:val="24"/>
        </w:rPr>
        <w:t>Rad na projektima i bitnoj zadaći ustanove.</w:t>
      </w:r>
    </w:p>
    <w:p w:rsidR="006E3EA3" w:rsidRDefault="004545E0" w:rsidP="004545E0">
      <w:pPr>
        <w:pStyle w:val="Uvuenotijeloteksta"/>
        <w:spacing w:line="360" w:lineRule="auto"/>
        <w:ind w:firstLine="0"/>
        <w:rPr>
          <w:szCs w:val="24"/>
        </w:rPr>
      </w:pPr>
      <w:r w:rsidRPr="00314912">
        <w:rPr>
          <w:szCs w:val="24"/>
        </w:rPr>
        <w:t>Posebna je bila suradnja s</w:t>
      </w:r>
      <w:r>
        <w:rPr>
          <w:szCs w:val="24"/>
        </w:rPr>
        <w:t xml:space="preserve"> Osnovnom školom, </w:t>
      </w:r>
      <w:r w:rsidRPr="00314912">
        <w:rPr>
          <w:szCs w:val="24"/>
        </w:rPr>
        <w:t>pedagoginjom</w:t>
      </w:r>
      <w:r>
        <w:rPr>
          <w:szCs w:val="24"/>
        </w:rPr>
        <w:t xml:space="preserve"> s kojim</w:t>
      </w:r>
      <w:r w:rsidRPr="00314912">
        <w:rPr>
          <w:szCs w:val="24"/>
        </w:rPr>
        <w:t xml:space="preserve"> smo surađivali u vezi budućih </w:t>
      </w:r>
      <w:proofErr w:type="spellStart"/>
      <w:r w:rsidRPr="00314912">
        <w:rPr>
          <w:szCs w:val="24"/>
        </w:rPr>
        <w:t>prvašića</w:t>
      </w:r>
      <w:proofErr w:type="spellEnd"/>
      <w:r>
        <w:rPr>
          <w:szCs w:val="24"/>
        </w:rPr>
        <w:t xml:space="preserve">. </w:t>
      </w:r>
    </w:p>
    <w:p w:rsidR="004545E0" w:rsidRPr="004616F8" w:rsidRDefault="004545E0" w:rsidP="004545E0">
      <w:pPr>
        <w:pStyle w:val="Uvuenotijeloteksta"/>
        <w:spacing w:line="360" w:lineRule="auto"/>
        <w:ind w:firstLine="0"/>
        <w:rPr>
          <w:szCs w:val="24"/>
        </w:rPr>
      </w:pPr>
      <w:r w:rsidRPr="00314912">
        <w:rPr>
          <w:szCs w:val="24"/>
        </w:rPr>
        <w:t>Posebno bih  istaknula  suradnju s roditeljima i individualni rad s djecom kod koje su prim</w:t>
      </w:r>
      <w:r w:rsidR="006E3EA3">
        <w:rPr>
          <w:szCs w:val="24"/>
        </w:rPr>
        <w:t>ijećene određene poteškoće</w:t>
      </w:r>
      <w:r w:rsidRPr="00314912">
        <w:rPr>
          <w:szCs w:val="24"/>
        </w:rPr>
        <w:t>, kao i surad</w:t>
      </w:r>
      <w:r>
        <w:rPr>
          <w:szCs w:val="24"/>
        </w:rPr>
        <w:t xml:space="preserve">nju s </w:t>
      </w:r>
      <w:r w:rsidR="006E3EA3">
        <w:rPr>
          <w:szCs w:val="24"/>
        </w:rPr>
        <w:t>Dnevnim c</w:t>
      </w:r>
      <w:r>
        <w:rPr>
          <w:szCs w:val="24"/>
        </w:rPr>
        <w:t xml:space="preserve">entrom za rehabilitaciju </w:t>
      </w:r>
      <w:proofErr w:type="spellStart"/>
      <w:r>
        <w:rPr>
          <w:szCs w:val="24"/>
        </w:rPr>
        <w:t>Veruda</w:t>
      </w:r>
      <w:proofErr w:type="spellEnd"/>
      <w:r>
        <w:rPr>
          <w:szCs w:val="24"/>
        </w:rPr>
        <w:t>.</w:t>
      </w:r>
    </w:p>
    <w:p w:rsidR="006E3EA3" w:rsidRDefault="006E3EA3" w:rsidP="004545E0">
      <w:pPr>
        <w:pStyle w:val="Naslov4"/>
        <w:spacing w:line="360" w:lineRule="auto"/>
        <w:rPr>
          <w:sz w:val="28"/>
          <w:szCs w:val="28"/>
        </w:rPr>
      </w:pPr>
    </w:p>
    <w:p w:rsidR="004545E0" w:rsidRPr="00314912" w:rsidRDefault="004545E0" w:rsidP="004545E0">
      <w:pPr>
        <w:pStyle w:val="Naslov4"/>
        <w:spacing w:line="360" w:lineRule="auto"/>
        <w:rPr>
          <w:sz w:val="28"/>
          <w:szCs w:val="28"/>
        </w:rPr>
      </w:pPr>
      <w:r w:rsidRPr="00314912">
        <w:rPr>
          <w:sz w:val="28"/>
          <w:szCs w:val="28"/>
        </w:rPr>
        <w:t>STRUČNO USAVRŠAVANJE RAVNATELJA</w:t>
      </w:r>
    </w:p>
    <w:p w:rsidR="004545E0" w:rsidRPr="00701293" w:rsidRDefault="004545E0" w:rsidP="004545E0">
      <w:pPr>
        <w:suppressAutoHyphens/>
        <w:spacing w:after="0" w:line="360" w:lineRule="auto"/>
        <w:jc w:val="both"/>
        <w:rPr>
          <w:rFonts w:ascii="Times New Roman" w:hAnsi="Times New Roman" w:cs="Times New Roman"/>
          <w:sz w:val="24"/>
          <w:szCs w:val="24"/>
        </w:rPr>
      </w:pPr>
      <w:r w:rsidRPr="00701293">
        <w:rPr>
          <w:rFonts w:ascii="Times New Roman" w:hAnsi="Times New Roman" w:cs="Times New Roman"/>
          <w:sz w:val="24"/>
          <w:szCs w:val="24"/>
        </w:rPr>
        <w:t>sudjelovanje na seminarima, sastancima i konferencijama</w:t>
      </w:r>
      <w:r>
        <w:rPr>
          <w:rFonts w:ascii="Times New Roman" w:hAnsi="Times New Roman" w:cs="Times New Roman"/>
          <w:sz w:val="24"/>
          <w:szCs w:val="24"/>
        </w:rPr>
        <w:t xml:space="preserve">: </w:t>
      </w:r>
    </w:p>
    <w:p w:rsidR="004545E0" w:rsidRDefault="006D7373" w:rsidP="006D7373">
      <w:pPr>
        <w:numPr>
          <w:ilvl w:val="0"/>
          <w:numId w:val="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sekcija predškolskih psihologa Istarske županije (4 sastanka)</w:t>
      </w:r>
    </w:p>
    <w:p w:rsidR="00F84291" w:rsidRPr="006D7373" w:rsidRDefault="00F84291" w:rsidP="006D7373">
      <w:pPr>
        <w:numPr>
          <w:ilvl w:val="0"/>
          <w:numId w:val="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edukacija „Klub očeva“ u organizaciji tima za univerzalnu podršku očevima u mreži „Rastimo zajedno“</w:t>
      </w:r>
    </w:p>
    <w:p w:rsidR="004545E0" w:rsidRPr="00701293" w:rsidRDefault="006D7373" w:rsidP="004545E0">
      <w:pPr>
        <w:numPr>
          <w:ilvl w:val="0"/>
          <w:numId w:val="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redovito sam pratila stručnu literaturu, časopise</w:t>
      </w:r>
      <w:r w:rsidR="004545E0" w:rsidRPr="00701293">
        <w:rPr>
          <w:rFonts w:ascii="Times New Roman" w:hAnsi="Times New Roman" w:cs="Times New Roman"/>
          <w:sz w:val="24"/>
          <w:szCs w:val="24"/>
        </w:rPr>
        <w:t xml:space="preserve"> i</w:t>
      </w:r>
      <w:r>
        <w:rPr>
          <w:rFonts w:ascii="Times New Roman" w:hAnsi="Times New Roman" w:cs="Times New Roman"/>
          <w:sz w:val="24"/>
          <w:szCs w:val="24"/>
        </w:rPr>
        <w:t xml:space="preserve"> ostale medije</w:t>
      </w:r>
      <w:r w:rsidR="004545E0" w:rsidRPr="00701293">
        <w:rPr>
          <w:rFonts w:ascii="Times New Roman" w:hAnsi="Times New Roman" w:cs="Times New Roman"/>
          <w:sz w:val="24"/>
          <w:szCs w:val="24"/>
        </w:rPr>
        <w:t>.</w:t>
      </w:r>
    </w:p>
    <w:p w:rsidR="00946653" w:rsidRDefault="004545E0" w:rsidP="002E0763">
      <w:pPr>
        <w:spacing w:line="360" w:lineRule="auto"/>
        <w:jc w:val="both"/>
        <w:rPr>
          <w:rFonts w:ascii="Times New Roman" w:hAnsi="Times New Roman" w:cs="Times New Roman"/>
          <w:sz w:val="24"/>
          <w:szCs w:val="24"/>
        </w:rPr>
      </w:pPr>
      <w:r w:rsidRPr="00701293">
        <w:rPr>
          <w:rFonts w:ascii="Times New Roman" w:hAnsi="Times New Roman" w:cs="Times New Roman"/>
          <w:sz w:val="24"/>
          <w:szCs w:val="24"/>
        </w:rPr>
        <w:t xml:space="preserve">                            </w:t>
      </w:r>
    </w:p>
    <w:p w:rsidR="002E0763" w:rsidRPr="00DF048B" w:rsidRDefault="002E0763" w:rsidP="002E0763">
      <w:pPr>
        <w:spacing w:line="360" w:lineRule="auto"/>
        <w:jc w:val="center"/>
        <w:rPr>
          <w:rFonts w:ascii="Times New Roman" w:hAnsi="Times New Roman" w:cs="Times New Roman"/>
          <w:b/>
          <w:sz w:val="28"/>
          <w:szCs w:val="28"/>
        </w:rPr>
      </w:pPr>
      <w:r w:rsidRPr="00DF048B">
        <w:rPr>
          <w:rFonts w:ascii="Times New Roman" w:hAnsi="Times New Roman" w:cs="Times New Roman"/>
          <w:b/>
          <w:sz w:val="28"/>
          <w:szCs w:val="28"/>
        </w:rPr>
        <w:t>XII RAD UPRAVNOG VIJEĆA</w:t>
      </w:r>
    </w:p>
    <w:p w:rsidR="002E0763" w:rsidRPr="00701293" w:rsidRDefault="002E0763" w:rsidP="002E0763">
      <w:pPr>
        <w:spacing w:line="360" w:lineRule="auto"/>
        <w:jc w:val="both"/>
        <w:rPr>
          <w:rFonts w:ascii="Times New Roman" w:hAnsi="Times New Roman" w:cs="Times New Roman"/>
          <w:sz w:val="24"/>
          <w:szCs w:val="24"/>
        </w:rPr>
      </w:pPr>
      <w:r>
        <w:rPr>
          <w:rFonts w:ascii="Times New Roman" w:hAnsi="Times New Roman" w:cs="Times New Roman"/>
          <w:sz w:val="24"/>
          <w:szCs w:val="24"/>
        </w:rPr>
        <w:t>U pedagoškoj godini 2020./2021</w:t>
      </w:r>
      <w:r w:rsidRPr="00795E99">
        <w:rPr>
          <w:rFonts w:ascii="Times New Roman" w:hAnsi="Times New Roman" w:cs="Times New Roman"/>
          <w:sz w:val="24"/>
          <w:szCs w:val="24"/>
        </w:rPr>
        <w:t>. Up</w:t>
      </w:r>
      <w:r>
        <w:rPr>
          <w:rFonts w:ascii="Times New Roman" w:hAnsi="Times New Roman" w:cs="Times New Roman"/>
          <w:sz w:val="24"/>
          <w:szCs w:val="24"/>
        </w:rPr>
        <w:t>ravno vijeće je održalo ukupno 11</w:t>
      </w:r>
      <w:r w:rsidRPr="00795E99">
        <w:rPr>
          <w:rFonts w:ascii="Times New Roman" w:hAnsi="Times New Roman" w:cs="Times New Roman"/>
          <w:sz w:val="24"/>
          <w:szCs w:val="24"/>
        </w:rPr>
        <w:t xml:space="preserve"> sjednica </w:t>
      </w:r>
      <w:r>
        <w:rPr>
          <w:rFonts w:ascii="Times New Roman" w:hAnsi="Times New Roman" w:cs="Times New Roman"/>
          <w:sz w:val="24"/>
          <w:szCs w:val="24"/>
        </w:rPr>
        <w:t xml:space="preserve">na kojima je prihvatilo i donijelo sljedeće: </w:t>
      </w:r>
    </w:p>
    <w:p w:rsidR="002E0763" w:rsidRDefault="002E0763" w:rsidP="002E0763">
      <w:pPr>
        <w:pStyle w:val="Odlomakpopisa"/>
        <w:numPr>
          <w:ilvl w:val="0"/>
          <w:numId w:val="20"/>
        </w:numPr>
        <w:suppressAutoHyphens w:val="0"/>
        <w:spacing w:after="200" w:line="360" w:lineRule="auto"/>
        <w:rPr>
          <w:szCs w:val="24"/>
        </w:rPr>
      </w:pPr>
      <w:r>
        <w:rPr>
          <w:szCs w:val="24"/>
        </w:rPr>
        <w:t>Prihvaćanje Godišnjeg plana i programa rada vrtića za pedagošku 2020./2021. godinu</w:t>
      </w:r>
    </w:p>
    <w:p w:rsidR="002E0763" w:rsidRPr="002E0763" w:rsidRDefault="002E0763" w:rsidP="002E0763">
      <w:pPr>
        <w:pStyle w:val="Odlomakpopisa"/>
        <w:numPr>
          <w:ilvl w:val="0"/>
          <w:numId w:val="20"/>
        </w:numPr>
        <w:suppressAutoHyphens w:val="0"/>
        <w:spacing w:after="200" w:line="360" w:lineRule="auto"/>
        <w:rPr>
          <w:szCs w:val="24"/>
        </w:rPr>
      </w:pPr>
      <w:r>
        <w:rPr>
          <w:szCs w:val="24"/>
        </w:rPr>
        <w:t>Prihvaćanje Kurikuluma vrtića za pedagošku 2020./2021. godinu</w:t>
      </w:r>
    </w:p>
    <w:p w:rsidR="002E0763" w:rsidRDefault="002E0763" w:rsidP="002E0763">
      <w:pPr>
        <w:pStyle w:val="Odlomakpopisa"/>
        <w:numPr>
          <w:ilvl w:val="0"/>
          <w:numId w:val="20"/>
        </w:numPr>
        <w:spacing w:line="360" w:lineRule="auto"/>
        <w:jc w:val="both"/>
        <w:rPr>
          <w:szCs w:val="24"/>
        </w:rPr>
      </w:pPr>
      <w:r>
        <w:rPr>
          <w:szCs w:val="24"/>
        </w:rPr>
        <w:t>Financijski plan za 2021. g</w:t>
      </w:r>
      <w:r w:rsidRPr="00314912">
        <w:rPr>
          <w:szCs w:val="24"/>
        </w:rPr>
        <w:t>odinu</w:t>
      </w:r>
    </w:p>
    <w:p w:rsidR="002E0763" w:rsidRPr="00795E99" w:rsidRDefault="002E0763" w:rsidP="002E0763">
      <w:pPr>
        <w:pStyle w:val="Odlomakpopisa"/>
        <w:numPr>
          <w:ilvl w:val="0"/>
          <w:numId w:val="20"/>
        </w:numPr>
        <w:suppressAutoHyphens w:val="0"/>
        <w:spacing w:after="200" w:line="360" w:lineRule="auto"/>
        <w:rPr>
          <w:szCs w:val="24"/>
        </w:rPr>
      </w:pPr>
      <w:r>
        <w:rPr>
          <w:szCs w:val="24"/>
        </w:rPr>
        <w:t>Prihvaćanje Financijskog izvješća vrtića za 2020. godinu</w:t>
      </w:r>
    </w:p>
    <w:p w:rsidR="002E0763" w:rsidRPr="00314912" w:rsidRDefault="002E0763" w:rsidP="002E0763">
      <w:pPr>
        <w:pStyle w:val="Odlomakpopisa"/>
        <w:numPr>
          <w:ilvl w:val="0"/>
          <w:numId w:val="20"/>
        </w:numPr>
        <w:spacing w:line="360" w:lineRule="auto"/>
        <w:jc w:val="both"/>
        <w:rPr>
          <w:szCs w:val="24"/>
        </w:rPr>
      </w:pPr>
      <w:r>
        <w:rPr>
          <w:szCs w:val="24"/>
        </w:rPr>
        <w:t>Odluke o naknadnim upisima</w:t>
      </w:r>
      <w:r w:rsidRPr="00314912">
        <w:rPr>
          <w:szCs w:val="24"/>
        </w:rPr>
        <w:t xml:space="preserve"> tijekom godine</w:t>
      </w:r>
    </w:p>
    <w:p w:rsidR="002E0763" w:rsidRDefault="002E0763" w:rsidP="002E0763">
      <w:pPr>
        <w:pStyle w:val="Odlomakpopisa"/>
        <w:numPr>
          <w:ilvl w:val="0"/>
          <w:numId w:val="20"/>
        </w:numPr>
        <w:suppressAutoHyphens w:val="0"/>
        <w:spacing w:after="200" w:line="360" w:lineRule="auto"/>
        <w:rPr>
          <w:szCs w:val="24"/>
        </w:rPr>
      </w:pPr>
      <w:r w:rsidRPr="00314912">
        <w:rPr>
          <w:szCs w:val="24"/>
        </w:rPr>
        <w:t>Odluku o upis</w:t>
      </w:r>
      <w:r>
        <w:rPr>
          <w:szCs w:val="24"/>
        </w:rPr>
        <w:t>ima u novu pedagošku godinu 2021./2022.</w:t>
      </w:r>
    </w:p>
    <w:p w:rsidR="002E0763" w:rsidRDefault="002E0763" w:rsidP="002E0763">
      <w:pPr>
        <w:pStyle w:val="Odlomakpopisa"/>
        <w:numPr>
          <w:ilvl w:val="0"/>
          <w:numId w:val="20"/>
        </w:numPr>
        <w:suppressAutoHyphens w:val="0"/>
        <w:spacing w:after="200" w:line="360" w:lineRule="auto"/>
        <w:rPr>
          <w:szCs w:val="24"/>
        </w:rPr>
      </w:pPr>
      <w:r w:rsidRPr="00795E99">
        <w:rPr>
          <w:szCs w:val="24"/>
        </w:rPr>
        <w:t xml:space="preserve">Objavljivanje natječaja za radno mjesto odgojitelja predškolske djece, zamjena za </w:t>
      </w:r>
      <w:proofErr w:type="spellStart"/>
      <w:r w:rsidRPr="00795E99">
        <w:rPr>
          <w:szCs w:val="24"/>
        </w:rPr>
        <w:t>porodiljni</w:t>
      </w:r>
      <w:proofErr w:type="spellEnd"/>
      <w:r>
        <w:rPr>
          <w:szCs w:val="24"/>
        </w:rPr>
        <w:t xml:space="preserve"> i o</w:t>
      </w:r>
      <w:r w:rsidRPr="007B6CA6">
        <w:rPr>
          <w:szCs w:val="24"/>
        </w:rPr>
        <w:t>dabir kandidata nakon proveden</w:t>
      </w:r>
      <w:r>
        <w:rPr>
          <w:szCs w:val="24"/>
        </w:rPr>
        <w:t xml:space="preserve">og natječaja </w:t>
      </w:r>
    </w:p>
    <w:p w:rsidR="002E0763" w:rsidRPr="007B6CA6" w:rsidRDefault="002E0763" w:rsidP="002E0763">
      <w:pPr>
        <w:pStyle w:val="Odlomakpopisa"/>
        <w:numPr>
          <w:ilvl w:val="0"/>
          <w:numId w:val="20"/>
        </w:numPr>
        <w:suppressAutoHyphens w:val="0"/>
        <w:spacing w:after="200" w:line="360" w:lineRule="auto"/>
        <w:rPr>
          <w:szCs w:val="24"/>
        </w:rPr>
      </w:pPr>
      <w:r>
        <w:rPr>
          <w:szCs w:val="24"/>
        </w:rPr>
        <w:t xml:space="preserve">Donošenje prijedloga plana upisa djece </w:t>
      </w:r>
    </w:p>
    <w:p w:rsidR="002E0763" w:rsidRDefault="002E0763" w:rsidP="002E0763">
      <w:pPr>
        <w:pStyle w:val="Odlomakpopisa"/>
        <w:numPr>
          <w:ilvl w:val="0"/>
          <w:numId w:val="20"/>
        </w:numPr>
        <w:spacing w:line="360" w:lineRule="auto"/>
        <w:jc w:val="both"/>
        <w:rPr>
          <w:szCs w:val="24"/>
        </w:rPr>
      </w:pPr>
      <w:r>
        <w:rPr>
          <w:szCs w:val="24"/>
        </w:rPr>
        <w:t>Prihvaćanje Godišnjeg izvješća o radu za 2020./2021</w:t>
      </w:r>
      <w:r w:rsidRPr="00314912">
        <w:rPr>
          <w:szCs w:val="24"/>
        </w:rPr>
        <w:t>. godinu</w:t>
      </w:r>
    </w:p>
    <w:p w:rsidR="00620D0E" w:rsidRDefault="00620D0E" w:rsidP="00620D0E">
      <w:pPr>
        <w:spacing w:line="360" w:lineRule="auto"/>
        <w:jc w:val="both"/>
        <w:rPr>
          <w:szCs w:val="24"/>
        </w:rPr>
      </w:pPr>
    </w:p>
    <w:p w:rsidR="00620D0E" w:rsidRPr="00F233A6" w:rsidRDefault="00620D0E" w:rsidP="00620D0E">
      <w:pPr>
        <w:spacing w:line="360" w:lineRule="auto"/>
        <w:jc w:val="center"/>
        <w:rPr>
          <w:rFonts w:ascii="Times New Roman" w:hAnsi="Times New Roman" w:cs="Times New Roman"/>
          <w:b/>
          <w:sz w:val="28"/>
          <w:szCs w:val="28"/>
        </w:rPr>
      </w:pPr>
      <w:r w:rsidRPr="00F233A6">
        <w:rPr>
          <w:rFonts w:ascii="Times New Roman" w:hAnsi="Times New Roman" w:cs="Times New Roman"/>
          <w:b/>
          <w:sz w:val="28"/>
          <w:szCs w:val="28"/>
        </w:rPr>
        <w:t>XIII ZAKLJUČAK</w:t>
      </w:r>
    </w:p>
    <w:p w:rsidR="00620D0E" w:rsidRDefault="00892674" w:rsidP="00620D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Unatoč brojnim izazovima izazvanima </w:t>
      </w:r>
      <w:proofErr w:type="spellStart"/>
      <w:r>
        <w:rPr>
          <w:rFonts w:ascii="Times New Roman" w:hAnsi="Times New Roman" w:cs="Times New Roman"/>
          <w:sz w:val="24"/>
          <w:szCs w:val="24"/>
        </w:rPr>
        <w:t>pandemijom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-19</w:t>
      </w:r>
      <w:r w:rsidR="00620D0E">
        <w:rPr>
          <w:rFonts w:ascii="Times New Roman" w:hAnsi="Times New Roman" w:cs="Times New Roman"/>
          <w:sz w:val="24"/>
          <w:szCs w:val="24"/>
        </w:rPr>
        <w:t xml:space="preserve"> uspješno smo priveli kraju još jednu pedagošku godinu. Upravo zbog navedenog nisu do kra</w:t>
      </w:r>
      <w:r>
        <w:rPr>
          <w:rFonts w:ascii="Times New Roman" w:hAnsi="Times New Roman" w:cs="Times New Roman"/>
          <w:sz w:val="24"/>
          <w:szCs w:val="24"/>
        </w:rPr>
        <w:t>ja provedene planirana gostovanja</w:t>
      </w:r>
      <w:r w:rsidR="00620D0E">
        <w:rPr>
          <w:rFonts w:ascii="Times New Roman" w:hAnsi="Times New Roman" w:cs="Times New Roman"/>
          <w:sz w:val="24"/>
          <w:szCs w:val="24"/>
        </w:rPr>
        <w:t>, izleti i neki od segmenata odgojno-obrazovnog rada. No, z</w:t>
      </w:r>
      <w:r w:rsidR="00620D0E" w:rsidRPr="0009489C">
        <w:rPr>
          <w:rFonts w:ascii="Times New Roman" w:hAnsi="Times New Roman" w:cs="Times New Roman"/>
          <w:sz w:val="24"/>
          <w:szCs w:val="24"/>
        </w:rPr>
        <w:t xml:space="preserve">ahvaljujući </w:t>
      </w:r>
      <w:r w:rsidR="00620D0E">
        <w:rPr>
          <w:rFonts w:ascii="Times New Roman" w:hAnsi="Times New Roman" w:cs="Times New Roman"/>
          <w:sz w:val="24"/>
          <w:szCs w:val="24"/>
        </w:rPr>
        <w:t xml:space="preserve">uspješnoj suradnji i otvorenosti odgajatelja i roditelja </w:t>
      </w:r>
      <w:r>
        <w:rPr>
          <w:rFonts w:ascii="Times New Roman" w:hAnsi="Times New Roman" w:cs="Times New Roman"/>
          <w:sz w:val="24"/>
          <w:szCs w:val="24"/>
        </w:rPr>
        <w:t xml:space="preserve">prema </w:t>
      </w:r>
      <w:r w:rsidR="00620D0E">
        <w:rPr>
          <w:rFonts w:ascii="Times New Roman" w:hAnsi="Times New Roman" w:cs="Times New Roman"/>
          <w:sz w:val="24"/>
          <w:szCs w:val="24"/>
        </w:rPr>
        <w:t>modernim načinima ko</w:t>
      </w:r>
      <w:r>
        <w:rPr>
          <w:rFonts w:ascii="Times New Roman" w:hAnsi="Times New Roman" w:cs="Times New Roman"/>
          <w:sz w:val="24"/>
          <w:szCs w:val="24"/>
        </w:rPr>
        <w:t>munikacije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viber</w:t>
      </w:r>
      <w:proofErr w:type="spellEnd"/>
      <w:r>
        <w:rPr>
          <w:rFonts w:ascii="Times New Roman" w:hAnsi="Times New Roman" w:cs="Times New Roman"/>
          <w:sz w:val="24"/>
          <w:szCs w:val="24"/>
        </w:rPr>
        <w:t xml:space="preserve"> grupe) možemo reći da je rad bio uspješan, a odgajatelji, </w:t>
      </w:r>
      <w:r w:rsidR="00620D0E">
        <w:rPr>
          <w:rFonts w:ascii="Times New Roman" w:hAnsi="Times New Roman" w:cs="Times New Roman"/>
          <w:sz w:val="24"/>
          <w:szCs w:val="24"/>
        </w:rPr>
        <w:t xml:space="preserve">djeca </w:t>
      </w:r>
      <w:r>
        <w:rPr>
          <w:rFonts w:ascii="Times New Roman" w:hAnsi="Times New Roman" w:cs="Times New Roman"/>
          <w:sz w:val="24"/>
          <w:szCs w:val="24"/>
        </w:rPr>
        <w:t xml:space="preserve">i roditelji </w:t>
      </w:r>
      <w:r w:rsidR="00620D0E">
        <w:rPr>
          <w:rFonts w:ascii="Times New Roman" w:hAnsi="Times New Roman" w:cs="Times New Roman"/>
          <w:sz w:val="24"/>
          <w:szCs w:val="24"/>
        </w:rPr>
        <w:t>su na taj način ostali povezani.</w:t>
      </w:r>
    </w:p>
    <w:p w:rsidR="00620D0E" w:rsidRDefault="00620D0E" w:rsidP="00620D0E">
      <w:pPr>
        <w:spacing w:line="360" w:lineRule="auto"/>
        <w:jc w:val="both"/>
        <w:rPr>
          <w:rFonts w:ascii="Times New Roman" w:hAnsi="Times New Roman" w:cs="Times New Roman"/>
          <w:sz w:val="24"/>
          <w:szCs w:val="24"/>
        </w:rPr>
      </w:pPr>
      <w:r w:rsidRPr="0009489C">
        <w:rPr>
          <w:rFonts w:ascii="Times New Roman" w:hAnsi="Times New Roman" w:cs="Times New Roman"/>
          <w:sz w:val="24"/>
          <w:szCs w:val="24"/>
        </w:rPr>
        <w:t>Ove smo godine posebnu pažnju posvetili</w:t>
      </w:r>
      <w:r>
        <w:rPr>
          <w:rFonts w:ascii="Times New Roman" w:hAnsi="Times New Roman" w:cs="Times New Roman"/>
          <w:sz w:val="24"/>
          <w:szCs w:val="24"/>
        </w:rPr>
        <w:t xml:space="preserve"> bitnoj zadaći ustanove pod nazivom „</w:t>
      </w:r>
      <w:r w:rsidR="00892674">
        <w:rPr>
          <w:rFonts w:ascii="Times New Roman" w:hAnsi="Times New Roman" w:cs="Times New Roman"/>
          <w:sz w:val="24"/>
          <w:szCs w:val="24"/>
        </w:rPr>
        <w:t>I ja sam bitan</w:t>
      </w:r>
      <w:r>
        <w:rPr>
          <w:rFonts w:ascii="Times New Roman" w:hAnsi="Times New Roman" w:cs="Times New Roman"/>
          <w:sz w:val="24"/>
          <w:szCs w:val="24"/>
        </w:rPr>
        <w:t>“</w:t>
      </w:r>
      <w:r w:rsidR="00892674">
        <w:rPr>
          <w:rFonts w:ascii="Times New Roman" w:hAnsi="Times New Roman" w:cs="Times New Roman"/>
          <w:sz w:val="24"/>
          <w:szCs w:val="24"/>
        </w:rPr>
        <w:t xml:space="preserve"> u sklopu koje smo uključivanje djece u sve važne odluke unutar ustanove doveli na jedan viši nivo. </w:t>
      </w:r>
      <w:r>
        <w:rPr>
          <w:rFonts w:ascii="Times New Roman" w:hAnsi="Times New Roman" w:cs="Times New Roman"/>
          <w:sz w:val="24"/>
          <w:szCs w:val="24"/>
        </w:rPr>
        <w:t xml:space="preserve"> </w:t>
      </w:r>
    </w:p>
    <w:p w:rsidR="00620D0E" w:rsidRDefault="00620D0E" w:rsidP="00620D0E">
      <w:pPr>
        <w:spacing w:line="360" w:lineRule="auto"/>
        <w:jc w:val="both"/>
        <w:rPr>
          <w:rFonts w:ascii="Times New Roman" w:hAnsi="Times New Roman" w:cs="Times New Roman"/>
          <w:sz w:val="24"/>
          <w:szCs w:val="24"/>
        </w:rPr>
      </w:pPr>
      <w:r>
        <w:rPr>
          <w:rFonts w:ascii="Times New Roman" w:hAnsi="Times New Roman" w:cs="Times New Roman"/>
          <w:sz w:val="24"/>
          <w:szCs w:val="24"/>
        </w:rPr>
        <w:t>Grupni projekti su neovisno o već spomenutoj situaciji uspješno „zaokruženi“ s krajem pedagoške godine te prezentirani roditeljima.</w:t>
      </w:r>
    </w:p>
    <w:p w:rsidR="00620D0E" w:rsidRPr="00D00C65" w:rsidRDefault="00620D0E" w:rsidP="00620D0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Upravno vijeće kao upravljačko tijelo vrtića imalo je sluha za naše „tekuće probleme“, ali i one iznenadne kao i općina koja je pokazala </w:t>
      </w:r>
      <w:r w:rsidRPr="00D00C65">
        <w:rPr>
          <w:rFonts w:ascii="Times New Roman" w:hAnsi="Times New Roman" w:cs="Times New Roman"/>
          <w:sz w:val="24"/>
          <w:szCs w:val="24"/>
        </w:rPr>
        <w:t xml:space="preserve">brzu i efikasnu suradnju i reakciju kada je to bilo potrebno. </w:t>
      </w:r>
    </w:p>
    <w:p w:rsidR="00620D0E" w:rsidRPr="00D00C65" w:rsidRDefault="00620D0E" w:rsidP="00620D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Izražavamo veliko zadovoljstvo u vidu poboljšane i čvršće suradnje s roditeljima koji </w:t>
      </w:r>
      <w:r w:rsidRPr="00D00C65">
        <w:rPr>
          <w:rFonts w:ascii="Times New Roman" w:hAnsi="Times New Roman" w:cs="Times New Roman"/>
          <w:sz w:val="24"/>
          <w:szCs w:val="24"/>
        </w:rPr>
        <w:t xml:space="preserve">pokazuju sve veći interes i </w:t>
      </w:r>
      <w:r>
        <w:rPr>
          <w:rFonts w:ascii="Times New Roman" w:hAnsi="Times New Roman" w:cs="Times New Roman"/>
          <w:sz w:val="24"/>
          <w:szCs w:val="24"/>
        </w:rPr>
        <w:t>samo</w:t>
      </w:r>
      <w:r w:rsidRPr="00D00C65">
        <w:rPr>
          <w:rFonts w:ascii="Times New Roman" w:hAnsi="Times New Roman" w:cs="Times New Roman"/>
          <w:sz w:val="24"/>
          <w:szCs w:val="24"/>
        </w:rPr>
        <w:t xml:space="preserve">inicijativu. </w:t>
      </w:r>
      <w:r w:rsidRPr="00D30572">
        <w:rPr>
          <w:rFonts w:ascii="Times New Roman" w:hAnsi="Times New Roman" w:cs="Times New Roman"/>
          <w:sz w:val="24"/>
          <w:szCs w:val="24"/>
        </w:rPr>
        <w:t>Veoma su vrijedni kada je riječ o sakupljačkim poslovima (donošenju materi</w:t>
      </w:r>
      <w:r>
        <w:rPr>
          <w:rFonts w:ascii="Times New Roman" w:hAnsi="Times New Roman" w:cs="Times New Roman"/>
          <w:sz w:val="24"/>
          <w:szCs w:val="24"/>
        </w:rPr>
        <w:t>jala, pomoći u izradi, nabavi), ali i poslovima uređenja i gradnje novih projekta prema zamislima djece i odgajatelja.</w:t>
      </w:r>
    </w:p>
    <w:p w:rsidR="00620D0E" w:rsidRPr="00D00C65" w:rsidRDefault="00620D0E" w:rsidP="00620D0E">
      <w:pPr>
        <w:spacing w:line="360" w:lineRule="auto"/>
        <w:jc w:val="both"/>
        <w:rPr>
          <w:rFonts w:ascii="Times New Roman" w:hAnsi="Times New Roman" w:cs="Times New Roman"/>
          <w:sz w:val="24"/>
          <w:szCs w:val="24"/>
        </w:rPr>
      </w:pPr>
      <w:r w:rsidRPr="00D00C65">
        <w:rPr>
          <w:rFonts w:ascii="Times New Roman" w:hAnsi="Times New Roman" w:cs="Times New Roman"/>
          <w:sz w:val="24"/>
          <w:szCs w:val="24"/>
        </w:rPr>
        <w:t>Veliku važnost pridajemo praćenju dječjih potreba i interesa te na taj način nastojimo planirati odgojno</w:t>
      </w:r>
      <w:r>
        <w:rPr>
          <w:rFonts w:ascii="Times New Roman" w:hAnsi="Times New Roman" w:cs="Times New Roman"/>
          <w:sz w:val="24"/>
          <w:szCs w:val="24"/>
        </w:rPr>
        <w:t xml:space="preserve"> -</w:t>
      </w:r>
      <w:r w:rsidRPr="00D00C65">
        <w:rPr>
          <w:rFonts w:ascii="Times New Roman" w:hAnsi="Times New Roman" w:cs="Times New Roman"/>
          <w:sz w:val="24"/>
          <w:szCs w:val="24"/>
        </w:rPr>
        <w:t xml:space="preserve"> obrazovni proces. Pratimo njihove ideje, mi</w:t>
      </w:r>
      <w:r>
        <w:rPr>
          <w:rFonts w:ascii="Times New Roman" w:hAnsi="Times New Roman" w:cs="Times New Roman"/>
          <w:sz w:val="24"/>
          <w:szCs w:val="24"/>
        </w:rPr>
        <w:t>šljenja i podupiremo ih u tome, često im pritom prepuštajući vodstvo. Vodstvo je vidljivo i kroz rad na projektima koji su se većim dijelom razvijali upravo prema njihovim interesima.</w:t>
      </w:r>
    </w:p>
    <w:p w:rsidR="00620D0E" w:rsidRPr="00620D0E" w:rsidRDefault="00620D0E" w:rsidP="00620D0E">
      <w:pPr>
        <w:spacing w:line="360" w:lineRule="auto"/>
        <w:jc w:val="both"/>
        <w:rPr>
          <w:szCs w:val="24"/>
        </w:rPr>
      </w:pPr>
    </w:p>
    <w:p w:rsidR="00910914" w:rsidRDefault="00910914" w:rsidP="004221B2">
      <w:pPr>
        <w:rPr>
          <w:rFonts w:ascii="Times New Roman" w:hAnsi="Times New Roman" w:cs="Times New Roman"/>
          <w:sz w:val="24"/>
          <w:szCs w:val="24"/>
        </w:rPr>
      </w:pPr>
    </w:p>
    <w:p w:rsidR="00910914" w:rsidRDefault="00910914"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C23D6D" w:rsidRDefault="00C23D6D" w:rsidP="004221B2">
      <w:pPr>
        <w:rPr>
          <w:rFonts w:ascii="Times New Roman" w:hAnsi="Times New Roman" w:cs="Times New Roman"/>
          <w:sz w:val="24"/>
          <w:szCs w:val="24"/>
        </w:rPr>
      </w:pPr>
    </w:p>
    <w:p w:rsidR="004221B2" w:rsidRDefault="004221B2" w:rsidP="004221B2">
      <w:pPr>
        <w:rPr>
          <w:rFonts w:ascii="Times New Roman" w:hAnsi="Times New Roman" w:cs="Times New Roman"/>
          <w:sz w:val="24"/>
          <w:szCs w:val="24"/>
        </w:rPr>
      </w:pPr>
    </w:p>
    <w:p w:rsidR="00DF6BA9" w:rsidRDefault="00DF6BA9" w:rsidP="007D1BA2">
      <w:pPr>
        <w:spacing w:line="360" w:lineRule="auto"/>
        <w:jc w:val="both"/>
        <w:rPr>
          <w:rFonts w:ascii="Times New Roman" w:hAnsi="Times New Roman" w:cs="Times New Roman"/>
          <w:sz w:val="24"/>
          <w:szCs w:val="24"/>
        </w:rPr>
      </w:pPr>
    </w:p>
    <w:p w:rsidR="00DF6BA9" w:rsidRDefault="00DF6BA9" w:rsidP="00DF6BA9">
      <w:pPr>
        <w:spacing w:line="360" w:lineRule="auto"/>
        <w:rPr>
          <w:rFonts w:ascii="Times New Roman" w:hAnsi="Times New Roman" w:cs="Times New Roman"/>
          <w:sz w:val="24"/>
          <w:szCs w:val="24"/>
        </w:rPr>
      </w:pPr>
    </w:p>
    <w:p w:rsidR="00DF6BA9" w:rsidRPr="004221B2" w:rsidRDefault="00600CDE" w:rsidP="00DF6BA9">
      <w:pPr>
        <w:spacing w:line="360" w:lineRule="auto"/>
        <w:rPr>
          <w:rFonts w:ascii="Times New Roman" w:hAnsi="Times New Roman" w:cs="Times New Roman"/>
          <w:sz w:val="24"/>
          <w:szCs w:val="24"/>
        </w:rPr>
      </w:pPr>
      <w:r>
        <w:rPr>
          <w:rFonts w:ascii="Times New Roman" w:hAnsi="Times New Roman" w:cs="Times New Roman"/>
          <w:noProof/>
          <w:sz w:val="24"/>
          <w:szCs w:val="24"/>
          <w:lang w:eastAsia="hr-HR"/>
        </w:rPr>
        <w:drawing>
          <wp:anchor distT="0" distB="0" distL="114300" distR="114300" simplePos="0" relativeHeight="251658240" behindDoc="0" locked="0" layoutInCell="1" allowOverlap="1">
            <wp:simplePos x="0" y="0"/>
            <wp:positionH relativeFrom="column">
              <wp:posOffset>-216511</wp:posOffset>
            </wp:positionH>
            <wp:positionV relativeFrom="paragraph">
              <wp:posOffset>160571</wp:posOffset>
            </wp:positionV>
            <wp:extent cx="6217848" cy="6745856"/>
            <wp:effectExtent l="19050" t="0" r="0" b="0"/>
            <wp:wrapNone/>
            <wp:docPr id="1" name="Slika 0" descr="img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42.jpg"/>
                    <pic:cNvPicPr/>
                  </pic:nvPicPr>
                  <pic:blipFill>
                    <a:blip r:embed="rId9" cstate="print"/>
                    <a:srcRect l="7378" t="6848" b="35997"/>
                    <a:stretch>
                      <a:fillRect/>
                    </a:stretch>
                  </pic:blipFill>
                  <pic:spPr>
                    <a:xfrm>
                      <a:off x="0" y="0"/>
                      <a:ext cx="6217848" cy="6745856"/>
                    </a:xfrm>
                    <a:prstGeom prst="rect">
                      <a:avLst/>
                    </a:prstGeom>
                  </pic:spPr>
                </pic:pic>
              </a:graphicData>
            </a:graphic>
          </wp:anchor>
        </w:drawing>
      </w:r>
    </w:p>
    <w:p w:rsidR="004221B2" w:rsidRPr="004221B2" w:rsidRDefault="004221B2" w:rsidP="004221B2">
      <w:pPr>
        <w:spacing w:line="360" w:lineRule="auto"/>
        <w:rPr>
          <w:rFonts w:ascii="Times New Roman" w:hAnsi="Times New Roman" w:cs="Times New Roman"/>
          <w:sz w:val="24"/>
          <w:szCs w:val="24"/>
        </w:rPr>
      </w:pPr>
    </w:p>
    <w:p w:rsidR="004221B2" w:rsidRPr="004221B2" w:rsidRDefault="004221B2" w:rsidP="004221B2">
      <w:pPr>
        <w:spacing w:line="360" w:lineRule="auto"/>
        <w:jc w:val="both"/>
        <w:rPr>
          <w:rFonts w:ascii="Times New Roman" w:hAnsi="Times New Roman" w:cs="Times New Roman"/>
          <w:szCs w:val="24"/>
        </w:rPr>
      </w:pPr>
    </w:p>
    <w:p w:rsidR="00E82681" w:rsidRPr="00314912" w:rsidRDefault="00E82681" w:rsidP="00E82681">
      <w:pPr>
        <w:spacing w:line="360" w:lineRule="auto"/>
        <w:jc w:val="both"/>
        <w:rPr>
          <w:szCs w:val="24"/>
        </w:rPr>
      </w:pPr>
    </w:p>
    <w:p w:rsidR="003F67D4" w:rsidRPr="009042D6" w:rsidRDefault="003F67D4" w:rsidP="000B4686">
      <w:pPr>
        <w:spacing w:after="0" w:line="360" w:lineRule="auto"/>
        <w:rPr>
          <w:rFonts w:ascii="Times New Roman" w:hAnsi="Times New Roman" w:cs="Times New Roman"/>
          <w:sz w:val="24"/>
          <w:szCs w:val="24"/>
        </w:rPr>
      </w:pPr>
    </w:p>
    <w:sectPr w:rsidR="003F67D4" w:rsidRPr="009042D6" w:rsidSect="005D6B8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10" w:rsidRDefault="00A52B10" w:rsidP="00F36D64">
      <w:pPr>
        <w:spacing w:after="0" w:line="240" w:lineRule="auto"/>
      </w:pPr>
      <w:r>
        <w:separator/>
      </w:r>
    </w:p>
  </w:endnote>
  <w:endnote w:type="continuationSeparator" w:id="0">
    <w:p w:rsidR="00A52B10" w:rsidRDefault="00A52B10" w:rsidP="00F36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07579"/>
      <w:docPartObj>
        <w:docPartGallery w:val="Page Numbers (Bottom of Page)"/>
        <w:docPartUnique/>
      </w:docPartObj>
    </w:sdtPr>
    <w:sdtContent>
      <w:p w:rsidR="000F746A" w:rsidRDefault="000F746A">
        <w:pPr>
          <w:pStyle w:val="Podnoje"/>
          <w:jc w:val="right"/>
        </w:pPr>
        <w:fldSimple w:instr=" PAGE   \* MERGEFORMAT ">
          <w:r w:rsidR="00FD0886">
            <w:rPr>
              <w:noProof/>
            </w:rPr>
            <w:t>38</w:t>
          </w:r>
        </w:fldSimple>
      </w:p>
    </w:sdtContent>
  </w:sdt>
  <w:p w:rsidR="000F746A" w:rsidRDefault="000F746A">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10" w:rsidRDefault="00A52B10" w:rsidP="00F36D64">
      <w:pPr>
        <w:spacing w:after="0" w:line="240" w:lineRule="auto"/>
      </w:pPr>
      <w:r>
        <w:separator/>
      </w:r>
    </w:p>
  </w:footnote>
  <w:footnote w:type="continuationSeparator" w:id="0">
    <w:p w:rsidR="00A52B10" w:rsidRDefault="00A52B10" w:rsidP="00F36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hint="default"/>
        <w:sz w:val="28"/>
        <w:szCs w:val="28"/>
        <w:lang w:val="hr-HR"/>
      </w:rPr>
    </w:lvl>
  </w:abstractNum>
  <w:abstractNum w:abstractNumId="2">
    <w:nsid w:val="00000003"/>
    <w:multiLevelType w:val="singleLevel"/>
    <w:tmpl w:val="00000003"/>
    <w:name w:val="WW8Num3"/>
    <w:lvl w:ilvl="0">
      <w:start w:val="6"/>
      <w:numFmt w:val="bullet"/>
      <w:lvlText w:val="-"/>
      <w:lvlJc w:val="left"/>
      <w:pPr>
        <w:tabs>
          <w:tab w:val="num" w:pos="360"/>
        </w:tabs>
        <w:ind w:left="360" w:hanging="360"/>
      </w:pPr>
      <w:rPr>
        <w:rFonts w:ascii="Liberation Serif" w:hAnsi="Liberation Serif" w:cs="Liberation Serif" w:hint="default"/>
        <w:sz w:val="28"/>
        <w:szCs w:val="28"/>
        <w:lang w:val="hr-HR"/>
      </w:rPr>
    </w:lvl>
  </w:abstractNum>
  <w:abstractNum w:abstractNumId="3">
    <w:nsid w:val="007F4112"/>
    <w:multiLevelType w:val="multilevel"/>
    <w:tmpl w:val="348896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008351BB"/>
    <w:multiLevelType w:val="hybridMultilevel"/>
    <w:tmpl w:val="79E843D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1A42712"/>
    <w:multiLevelType w:val="hybridMultilevel"/>
    <w:tmpl w:val="A9A83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49D25E4"/>
    <w:multiLevelType w:val="hybridMultilevel"/>
    <w:tmpl w:val="A268DD3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8F143FD"/>
    <w:multiLevelType w:val="hybridMultilevel"/>
    <w:tmpl w:val="355C890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D40A80"/>
    <w:multiLevelType w:val="hybridMultilevel"/>
    <w:tmpl w:val="055856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0186DD2"/>
    <w:multiLevelType w:val="hybridMultilevel"/>
    <w:tmpl w:val="A64E7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8B01D9"/>
    <w:multiLevelType w:val="hybridMultilevel"/>
    <w:tmpl w:val="3F6C7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5D61707"/>
    <w:multiLevelType w:val="hybridMultilevel"/>
    <w:tmpl w:val="57501388"/>
    <w:lvl w:ilvl="0" w:tplc="C032E18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682551A"/>
    <w:multiLevelType w:val="hybridMultilevel"/>
    <w:tmpl w:val="70BC6134"/>
    <w:lvl w:ilvl="0" w:tplc="7B0C0C12">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0647964"/>
    <w:multiLevelType w:val="hybridMultilevel"/>
    <w:tmpl w:val="96ACF0A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43705115"/>
    <w:multiLevelType w:val="hybridMultilevel"/>
    <w:tmpl w:val="2AF417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5422F34"/>
    <w:multiLevelType w:val="hybridMultilevel"/>
    <w:tmpl w:val="28D0299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1EB63AC"/>
    <w:multiLevelType w:val="hybridMultilevel"/>
    <w:tmpl w:val="D4847C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53AB0BB4"/>
    <w:multiLevelType w:val="hybridMultilevel"/>
    <w:tmpl w:val="7324AC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B9F39B5"/>
    <w:multiLevelType w:val="hybridMultilevel"/>
    <w:tmpl w:val="4552E83C"/>
    <w:lvl w:ilvl="0" w:tplc="00000003">
      <w:start w:val="6"/>
      <w:numFmt w:val="bullet"/>
      <w:lvlText w:val="-"/>
      <w:lvlJc w:val="left"/>
      <w:pPr>
        <w:tabs>
          <w:tab w:val="num" w:pos="360"/>
        </w:tabs>
        <w:ind w:left="360" w:hanging="360"/>
      </w:pPr>
      <w:rPr>
        <w:rFonts w:ascii="Liberation Serif" w:hAnsi="Liberation Serif" w:cs="Liberation Serif" w:hint="default"/>
        <w:sz w:val="28"/>
        <w:szCs w:val="28"/>
        <w:lang w:val="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4C7871"/>
    <w:multiLevelType w:val="hybridMultilevel"/>
    <w:tmpl w:val="3EB05C02"/>
    <w:lvl w:ilvl="0" w:tplc="1FE8865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5D930BCD"/>
    <w:multiLevelType w:val="hybridMultilevel"/>
    <w:tmpl w:val="66C87258"/>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21">
    <w:nsid w:val="68AB341F"/>
    <w:multiLevelType w:val="hybridMultilevel"/>
    <w:tmpl w:val="A716868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F973985"/>
    <w:multiLevelType w:val="hybridMultilevel"/>
    <w:tmpl w:val="F58EE322"/>
    <w:lvl w:ilvl="0" w:tplc="B828857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74012210"/>
    <w:multiLevelType w:val="hybridMultilevel"/>
    <w:tmpl w:val="FB30038C"/>
    <w:lvl w:ilvl="0" w:tplc="33CC9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78F8081A"/>
    <w:multiLevelType w:val="hybridMultilevel"/>
    <w:tmpl w:val="E5D005B4"/>
    <w:lvl w:ilvl="0" w:tplc="29EEDCE8">
      <w:start w:val="198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FBE7182"/>
    <w:multiLevelType w:val="hybridMultilevel"/>
    <w:tmpl w:val="B5AACCE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8"/>
  </w:num>
  <w:num w:numId="5">
    <w:abstractNumId w:val="5"/>
  </w:num>
  <w:num w:numId="6">
    <w:abstractNumId w:val="20"/>
  </w:num>
  <w:num w:numId="7">
    <w:abstractNumId w:val="15"/>
  </w:num>
  <w:num w:numId="8">
    <w:abstractNumId w:val="7"/>
  </w:num>
  <w:num w:numId="9">
    <w:abstractNumId w:val="14"/>
  </w:num>
  <w:num w:numId="10">
    <w:abstractNumId w:val="1"/>
  </w:num>
  <w:num w:numId="11">
    <w:abstractNumId w:val="6"/>
  </w:num>
  <w:num w:numId="12">
    <w:abstractNumId w:val="13"/>
  </w:num>
  <w:num w:numId="13">
    <w:abstractNumId w:val="25"/>
  </w:num>
  <w:num w:numId="14">
    <w:abstractNumId w:val="21"/>
  </w:num>
  <w:num w:numId="15">
    <w:abstractNumId w:val="8"/>
  </w:num>
  <w:num w:numId="16">
    <w:abstractNumId w:val="17"/>
  </w:num>
  <w:num w:numId="17">
    <w:abstractNumId w:val="22"/>
  </w:num>
  <w:num w:numId="18">
    <w:abstractNumId w:val="10"/>
  </w:num>
  <w:num w:numId="19">
    <w:abstractNumId w:val="24"/>
  </w:num>
  <w:num w:numId="20">
    <w:abstractNumId w:val="4"/>
  </w:num>
  <w:num w:numId="21">
    <w:abstractNumId w:val="16"/>
  </w:num>
  <w:num w:numId="22">
    <w:abstractNumId w:val="23"/>
  </w:num>
  <w:num w:numId="23">
    <w:abstractNumId w:val="19"/>
  </w:num>
  <w:num w:numId="24">
    <w:abstractNumId w:val="9"/>
  </w:num>
  <w:num w:numId="25">
    <w:abstractNumId w:val="1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670D3"/>
    <w:rsid w:val="00022929"/>
    <w:rsid w:val="000562B9"/>
    <w:rsid w:val="00057AC4"/>
    <w:rsid w:val="000B23D4"/>
    <w:rsid w:val="000B4686"/>
    <w:rsid w:val="000C76D3"/>
    <w:rsid w:val="000D3402"/>
    <w:rsid w:val="000E6022"/>
    <w:rsid w:val="000F0391"/>
    <w:rsid w:val="000F2918"/>
    <w:rsid w:val="000F6075"/>
    <w:rsid w:val="000F746A"/>
    <w:rsid w:val="001061CC"/>
    <w:rsid w:val="001119E0"/>
    <w:rsid w:val="00111BB6"/>
    <w:rsid w:val="00117068"/>
    <w:rsid w:val="001204FF"/>
    <w:rsid w:val="00130B18"/>
    <w:rsid w:val="001371E5"/>
    <w:rsid w:val="00147CBA"/>
    <w:rsid w:val="001505AF"/>
    <w:rsid w:val="00152891"/>
    <w:rsid w:val="001556C7"/>
    <w:rsid w:val="001632B3"/>
    <w:rsid w:val="001769F1"/>
    <w:rsid w:val="00195222"/>
    <w:rsid w:val="00196C96"/>
    <w:rsid w:val="001D2E65"/>
    <w:rsid w:val="001E2E9A"/>
    <w:rsid w:val="00211E16"/>
    <w:rsid w:val="00224585"/>
    <w:rsid w:val="00241AF4"/>
    <w:rsid w:val="002471C8"/>
    <w:rsid w:val="00252A16"/>
    <w:rsid w:val="002B2F8B"/>
    <w:rsid w:val="002C4290"/>
    <w:rsid w:val="002D17C7"/>
    <w:rsid w:val="002E0763"/>
    <w:rsid w:val="003065EA"/>
    <w:rsid w:val="00323E61"/>
    <w:rsid w:val="0033423E"/>
    <w:rsid w:val="00364384"/>
    <w:rsid w:val="0037492E"/>
    <w:rsid w:val="003A49AB"/>
    <w:rsid w:val="003B3D12"/>
    <w:rsid w:val="003C7092"/>
    <w:rsid w:val="003D56F4"/>
    <w:rsid w:val="003F64A6"/>
    <w:rsid w:val="003F67D4"/>
    <w:rsid w:val="003F70DD"/>
    <w:rsid w:val="00410E75"/>
    <w:rsid w:val="004221B2"/>
    <w:rsid w:val="004450A1"/>
    <w:rsid w:val="004545E0"/>
    <w:rsid w:val="00454923"/>
    <w:rsid w:val="0048126E"/>
    <w:rsid w:val="004B006A"/>
    <w:rsid w:val="004D02CD"/>
    <w:rsid w:val="00505951"/>
    <w:rsid w:val="00514DA9"/>
    <w:rsid w:val="005213DB"/>
    <w:rsid w:val="005240F0"/>
    <w:rsid w:val="00541EAA"/>
    <w:rsid w:val="00547FDB"/>
    <w:rsid w:val="00563993"/>
    <w:rsid w:val="0057152C"/>
    <w:rsid w:val="0057396C"/>
    <w:rsid w:val="0058145C"/>
    <w:rsid w:val="005826D6"/>
    <w:rsid w:val="00591656"/>
    <w:rsid w:val="005A2D69"/>
    <w:rsid w:val="005B37CB"/>
    <w:rsid w:val="005B4194"/>
    <w:rsid w:val="005B7ECE"/>
    <w:rsid w:val="005D6B85"/>
    <w:rsid w:val="00600CDE"/>
    <w:rsid w:val="00606461"/>
    <w:rsid w:val="00620D0E"/>
    <w:rsid w:val="00630644"/>
    <w:rsid w:val="00661527"/>
    <w:rsid w:val="006D1EE7"/>
    <w:rsid w:val="006D35C1"/>
    <w:rsid w:val="006D5CAA"/>
    <w:rsid w:val="006D7373"/>
    <w:rsid w:val="006E3EA3"/>
    <w:rsid w:val="006F4830"/>
    <w:rsid w:val="006F4AB8"/>
    <w:rsid w:val="0072518C"/>
    <w:rsid w:val="00730D13"/>
    <w:rsid w:val="00740312"/>
    <w:rsid w:val="007445FE"/>
    <w:rsid w:val="00753366"/>
    <w:rsid w:val="00753B40"/>
    <w:rsid w:val="007601B6"/>
    <w:rsid w:val="0078179E"/>
    <w:rsid w:val="00784920"/>
    <w:rsid w:val="007A0903"/>
    <w:rsid w:val="007A4B56"/>
    <w:rsid w:val="007B3B6E"/>
    <w:rsid w:val="007B48E1"/>
    <w:rsid w:val="007D1BA2"/>
    <w:rsid w:val="007D23B2"/>
    <w:rsid w:val="007E25AA"/>
    <w:rsid w:val="00803A31"/>
    <w:rsid w:val="00810154"/>
    <w:rsid w:val="00816CDD"/>
    <w:rsid w:val="00820BE7"/>
    <w:rsid w:val="0082329A"/>
    <w:rsid w:val="008471B8"/>
    <w:rsid w:val="00892674"/>
    <w:rsid w:val="008B10BB"/>
    <w:rsid w:val="008C1C4B"/>
    <w:rsid w:val="008C72AB"/>
    <w:rsid w:val="008F790B"/>
    <w:rsid w:val="0090374E"/>
    <w:rsid w:val="009042D6"/>
    <w:rsid w:val="00906BAC"/>
    <w:rsid w:val="00906E59"/>
    <w:rsid w:val="00910914"/>
    <w:rsid w:val="00915FC0"/>
    <w:rsid w:val="00932D3A"/>
    <w:rsid w:val="00946653"/>
    <w:rsid w:val="0098349E"/>
    <w:rsid w:val="009A3BA1"/>
    <w:rsid w:val="009A4A56"/>
    <w:rsid w:val="009A61F0"/>
    <w:rsid w:val="009B22BE"/>
    <w:rsid w:val="009C296D"/>
    <w:rsid w:val="009E3344"/>
    <w:rsid w:val="009F2E9B"/>
    <w:rsid w:val="009F31ED"/>
    <w:rsid w:val="00A02F13"/>
    <w:rsid w:val="00A22BB7"/>
    <w:rsid w:val="00A32827"/>
    <w:rsid w:val="00A36A58"/>
    <w:rsid w:val="00A4742B"/>
    <w:rsid w:val="00A52B10"/>
    <w:rsid w:val="00A639DE"/>
    <w:rsid w:val="00AA3BF0"/>
    <w:rsid w:val="00AD32DD"/>
    <w:rsid w:val="00AE28F6"/>
    <w:rsid w:val="00AE49F6"/>
    <w:rsid w:val="00AE4D4A"/>
    <w:rsid w:val="00AF4535"/>
    <w:rsid w:val="00AF7D5A"/>
    <w:rsid w:val="00B01546"/>
    <w:rsid w:val="00B1567F"/>
    <w:rsid w:val="00B16BA7"/>
    <w:rsid w:val="00B203C0"/>
    <w:rsid w:val="00B27417"/>
    <w:rsid w:val="00B41993"/>
    <w:rsid w:val="00B62157"/>
    <w:rsid w:val="00B66D37"/>
    <w:rsid w:val="00BC5F73"/>
    <w:rsid w:val="00BD2551"/>
    <w:rsid w:val="00BE5C07"/>
    <w:rsid w:val="00C07128"/>
    <w:rsid w:val="00C23D6D"/>
    <w:rsid w:val="00C35627"/>
    <w:rsid w:val="00C37343"/>
    <w:rsid w:val="00C46CD4"/>
    <w:rsid w:val="00C47C1F"/>
    <w:rsid w:val="00C55B7C"/>
    <w:rsid w:val="00CA29A2"/>
    <w:rsid w:val="00CB01E2"/>
    <w:rsid w:val="00CD65B4"/>
    <w:rsid w:val="00CF121E"/>
    <w:rsid w:val="00D03182"/>
    <w:rsid w:val="00D07987"/>
    <w:rsid w:val="00D24FFE"/>
    <w:rsid w:val="00D670D3"/>
    <w:rsid w:val="00DB4D93"/>
    <w:rsid w:val="00DB78DB"/>
    <w:rsid w:val="00DC5C5B"/>
    <w:rsid w:val="00DD5C5A"/>
    <w:rsid w:val="00DE2825"/>
    <w:rsid w:val="00DE48B4"/>
    <w:rsid w:val="00DF6BA9"/>
    <w:rsid w:val="00E05BB5"/>
    <w:rsid w:val="00E07E07"/>
    <w:rsid w:val="00E418BA"/>
    <w:rsid w:val="00E54CFF"/>
    <w:rsid w:val="00E550EC"/>
    <w:rsid w:val="00E61B3F"/>
    <w:rsid w:val="00E82681"/>
    <w:rsid w:val="00E9155E"/>
    <w:rsid w:val="00EA7FC2"/>
    <w:rsid w:val="00EB3D20"/>
    <w:rsid w:val="00EC0D56"/>
    <w:rsid w:val="00EC2128"/>
    <w:rsid w:val="00EE17D0"/>
    <w:rsid w:val="00F07145"/>
    <w:rsid w:val="00F3647D"/>
    <w:rsid w:val="00F36D64"/>
    <w:rsid w:val="00F6340D"/>
    <w:rsid w:val="00F7238E"/>
    <w:rsid w:val="00F82070"/>
    <w:rsid w:val="00F84291"/>
    <w:rsid w:val="00F95CC4"/>
    <w:rsid w:val="00F97E2B"/>
    <w:rsid w:val="00FA4F4C"/>
    <w:rsid w:val="00FB04BD"/>
    <w:rsid w:val="00FB1A20"/>
    <w:rsid w:val="00FB29EE"/>
    <w:rsid w:val="00FD0886"/>
    <w:rsid w:val="00FD24A0"/>
    <w:rsid w:val="00FD506E"/>
    <w:rsid w:val="00FD7458"/>
    <w:rsid w:val="00FE58C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D3"/>
    <w:rPr>
      <w:rFonts w:asciiTheme="minorHAnsi" w:hAnsiTheme="minorHAnsi" w:cstheme="minorBidi"/>
      <w:sz w:val="22"/>
      <w:szCs w:val="22"/>
    </w:rPr>
  </w:style>
  <w:style w:type="paragraph" w:styleId="Naslov1">
    <w:name w:val="heading 1"/>
    <w:basedOn w:val="Normal"/>
    <w:next w:val="Normal"/>
    <w:link w:val="Naslov1Char"/>
    <w:qFormat/>
    <w:rsid w:val="00D670D3"/>
    <w:pPr>
      <w:keepNext/>
      <w:numPr>
        <w:numId w:val="1"/>
      </w:numPr>
      <w:suppressAutoHyphens/>
      <w:spacing w:after="0" w:line="240" w:lineRule="auto"/>
      <w:jc w:val="center"/>
      <w:outlineLvl w:val="0"/>
    </w:pPr>
    <w:rPr>
      <w:rFonts w:ascii="Times New Roman" w:eastAsia="Times New Roman" w:hAnsi="Times New Roman" w:cs="Times New Roman"/>
      <w:b/>
      <w:sz w:val="24"/>
      <w:szCs w:val="20"/>
      <w:lang w:eastAsia="zh-CN"/>
    </w:rPr>
  </w:style>
  <w:style w:type="paragraph" w:styleId="Naslov2">
    <w:name w:val="heading 2"/>
    <w:basedOn w:val="Normal"/>
    <w:next w:val="Normal"/>
    <w:link w:val="Naslov2Char"/>
    <w:qFormat/>
    <w:rsid w:val="00D670D3"/>
    <w:pPr>
      <w:keepNext/>
      <w:numPr>
        <w:ilvl w:val="1"/>
        <w:numId w:val="1"/>
      </w:numPr>
      <w:suppressAutoHyphens/>
      <w:spacing w:after="0" w:line="240" w:lineRule="auto"/>
      <w:jc w:val="center"/>
      <w:outlineLvl w:val="1"/>
    </w:pPr>
    <w:rPr>
      <w:rFonts w:ascii="Times New Roman" w:eastAsia="Times New Roman" w:hAnsi="Times New Roman" w:cs="Times New Roman"/>
      <w:b/>
      <w:sz w:val="32"/>
      <w:szCs w:val="20"/>
      <w:lang w:eastAsia="zh-CN"/>
    </w:rPr>
  </w:style>
  <w:style w:type="paragraph" w:styleId="Naslov3">
    <w:name w:val="heading 3"/>
    <w:basedOn w:val="Normal"/>
    <w:next w:val="Normal"/>
    <w:link w:val="Naslov3Char"/>
    <w:qFormat/>
    <w:rsid w:val="00D670D3"/>
    <w:pPr>
      <w:keepNext/>
      <w:numPr>
        <w:ilvl w:val="2"/>
        <w:numId w:val="1"/>
      </w:numPr>
      <w:suppressAutoHyphens/>
      <w:spacing w:after="0" w:line="240" w:lineRule="auto"/>
      <w:jc w:val="both"/>
      <w:outlineLvl w:val="2"/>
    </w:pPr>
    <w:rPr>
      <w:rFonts w:ascii="Times New Roman" w:eastAsia="Times New Roman" w:hAnsi="Times New Roman" w:cs="Times New Roman"/>
      <w:b/>
      <w:sz w:val="24"/>
      <w:szCs w:val="20"/>
      <w:lang w:eastAsia="zh-CN"/>
    </w:rPr>
  </w:style>
  <w:style w:type="paragraph" w:styleId="Naslov4">
    <w:name w:val="heading 4"/>
    <w:basedOn w:val="Normal"/>
    <w:next w:val="Normal"/>
    <w:link w:val="Naslov4Char"/>
    <w:qFormat/>
    <w:rsid w:val="00D670D3"/>
    <w:pPr>
      <w:keepNext/>
      <w:numPr>
        <w:ilvl w:val="3"/>
        <w:numId w:val="1"/>
      </w:numPr>
      <w:suppressAutoHyphens/>
      <w:spacing w:after="0" w:line="240" w:lineRule="auto"/>
      <w:jc w:val="both"/>
      <w:outlineLvl w:val="3"/>
    </w:pPr>
    <w:rPr>
      <w:rFonts w:ascii="Times New Roman" w:eastAsia="Times New Roman" w:hAnsi="Times New Roman" w:cs="Times New Roman"/>
      <w:i/>
      <w:sz w:val="24"/>
      <w:szCs w:val="20"/>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670D3"/>
    <w:rPr>
      <w:rFonts w:eastAsia="Times New Roman"/>
      <w:b/>
      <w:szCs w:val="20"/>
      <w:lang w:eastAsia="zh-CN"/>
    </w:rPr>
  </w:style>
  <w:style w:type="character" w:customStyle="1" w:styleId="Naslov2Char">
    <w:name w:val="Naslov 2 Char"/>
    <w:basedOn w:val="Zadanifontodlomka"/>
    <w:link w:val="Naslov2"/>
    <w:rsid w:val="00D670D3"/>
    <w:rPr>
      <w:rFonts w:eastAsia="Times New Roman"/>
      <w:b/>
      <w:sz w:val="32"/>
      <w:szCs w:val="20"/>
      <w:lang w:eastAsia="zh-CN"/>
    </w:rPr>
  </w:style>
  <w:style w:type="character" w:customStyle="1" w:styleId="Naslov3Char">
    <w:name w:val="Naslov 3 Char"/>
    <w:basedOn w:val="Zadanifontodlomka"/>
    <w:link w:val="Naslov3"/>
    <w:rsid w:val="00D670D3"/>
    <w:rPr>
      <w:rFonts w:eastAsia="Times New Roman"/>
      <w:b/>
      <w:szCs w:val="20"/>
      <w:lang w:eastAsia="zh-CN"/>
    </w:rPr>
  </w:style>
  <w:style w:type="character" w:customStyle="1" w:styleId="Naslov4Char">
    <w:name w:val="Naslov 4 Char"/>
    <w:basedOn w:val="Zadanifontodlomka"/>
    <w:link w:val="Naslov4"/>
    <w:rsid w:val="00D670D3"/>
    <w:rPr>
      <w:rFonts w:eastAsia="Times New Roman"/>
      <w:i/>
      <w:szCs w:val="20"/>
      <w:lang w:eastAsia="zh-CN"/>
    </w:rPr>
  </w:style>
  <w:style w:type="paragraph" w:styleId="Odlomakpopisa">
    <w:name w:val="List Paragraph"/>
    <w:basedOn w:val="Normal"/>
    <w:uiPriority w:val="34"/>
    <w:qFormat/>
    <w:rsid w:val="00D670D3"/>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styleId="Podnoje">
    <w:name w:val="footer"/>
    <w:basedOn w:val="Normal"/>
    <w:link w:val="PodnojeChar"/>
    <w:uiPriority w:val="99"/>
    <w:unhideWhenUsed/>
    <w:rsid w:val="00D670D3"/>
    <w:pPr>
      <w:tabs>
        <w:tab w:val="center" w:pos="4536"/>
        <w:tab w:val="right" w:pos="9072"/>
      </w:tabs>
      <w:suppressAutoHyphens/>
      <w:spacing w:after="0" w:line="240" w:lineRule="auto"/>
    </w:pPr>
    <w:rPr>
      <w:rFonts w:ascii="Times New Roman" w:eastAsia="Times New Roman" w:hAnsi="Times New Roman" w:cs="Times New Roman"/>
      <w:sz w:val="24"/>
      <w:szCs w:val="20"/>
      <w:lang w:eastAsia="zh-CN"/>
    </w:rPr>
  </w:style>
  <w:style w:type="character" w:customStyle="1" w:styleId="PodnojeChar">
    <w:name w:val="Podnožje Char"/>
    <w:basedOn w:val="Zadanifontodlomka"/>
    <w:link w:val="Podnoje"/>
    <w:uiPriority w:val="99"/>
    <w:rsid w:val="00D670D3"/>
    <w:rPr>
      <w:rFonts w:eastAsia="Times New Roman"/>
      <w:szCs w:val="20"/>
      <w:lang w:eastAsia="zh-CN"/>
    </w:rPr>
  </w:style>
  <w:style w:type="paragraph" w:customStyle="1" w:styleId="Default">
    <w:name w:val="Default"/>
    <w:rsid w:val="00D670D3"/>
    <w:pPr>
      <w:autoSpaceDE w:val="0"/>
      <w:autoSpaceDN w:val="0"/>
      <w:adjustRightInd w:val="0"/>
      <w:spacing w:after="0" w:line="240" w:lineRule="auto"/>
    </w:pPr>
    <w:rPr>
      <w:color w:val="000000"/>
    </w:rPr>
  </w:style>
  <w:style w:type="paragraph" w:styleId="Uvuenotijeloteksta">
    <w:name w:val="Body Text Indent"/>
    <w:basedOn w:val="Normal"/>
    <w:link w:val="UvuenotijelotekstaChar"/>
    <w:rsid w:val="00DB78DB"/>
    <w:pPr>
      <w:suppressAutoHyphens/>
      <w:spacing w:after="0" w:line="240" w:lineRule="auto"/>
      <w:ind w:firstLine="1134"/>
      <w:jc w:val="both"/>
    </w:pPr>
    <w:rPr>
      <w:rFonts w:ascii="Times New Roman" w:eastAsia="Times New Roman" w:hAnsi="Times New Roman" w:cs="Times New Roman"/>
      <w:sz w:val="24"/>
      <w:szCs w:val="20"/>
      <w:lang w:eastAsia="zh-CN"/>
    </w:rPr>
  </w:style>
  <w:style w:type="character" w:customStyle="1" w:styleId="UvuenotijelotekstaChar">
    <w:name w:val="Uvučeno tijelo teksta Char"/>
    <w:basedOn w:val="Zadanifontodlomka"/>
    <w:link w:val="Uvuenotijeloteksta"/>
    <w:rsid w:val="00DB78DB"/>
    <w:rPr>
      <w:rFonts w:eastAsia="Times New Roman"/>
      <w:szCs w:val="20"/>
      <w:lang w:eastAsia="zh-CN"/>
    </w:rPr>
  </w:style>
  <w:style w:type="paragraph" w:styleId="Tijeloteksta">
    <w:name w:val="Body Text"/>
    <w:basedOn w:val="Normal"/>
    <w:link w:val="TijelotekstaChar"/>
    <w:uiPriority w:val="99"/>
    <w:semiHidden/>
    <w:unhideWhenUsed/>
    <w:rsid w:val="00DE48B4"/>
    <w:pPr>
      <w:spacing w:after="120"/>
    </w:pPr>
  </w:style>
  <w:style w:type="character" w:customStyle="1" w:styleId="TijelotekstaChar">
    <w:name w:val="Tijelo teksta Char"/>
    <w:basedOn w:val="Zadanifontodlomka"/>
    <w:link w:val="Tijeloteksta"/>
    <w:uiPriority w:val="99"/>
    <w:semiHidden/>
    <w:rsid w:val="00DE48B4"/>
    <w:rPr>
      <w:rFonts w:asciiTheme="minorHAnsi" w:hAnsiTheme="minorHAnsi" w:cstheme="minorBidi"/>
      <w:sz w:val="22"/>
      <w:szCs w:val="22"/>
    </w:rPr>
  </w:style>
  <w:style w:type="table" w:styleId="Reetkatablice">
    <w:name w:val="Table Grid"/>
    <w:basedOn w:val="Obinatablica"/>
    <w:uiPriority w:val="59"/>
    <w:rsid w:val="00DE48B4"/>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jeloteksta21">
    <w:name w:val="Tijelo teksta 21"/>
    <w:basedOn w:val="Normal"/>
    <w:rsid w:val="00AE28F6"/>
    <w:pPr>
      <w:suppressAutoHyphens/>
      <w:spacing w:after="0" w:line="240" w:lineRule="auto"/>
      <w:jc w:val="center"/>
    </w:pPr>
    <w:rPr>
      <w:rFonts w:ascii="Times New Roman" w:eastAsia="Times New Roman" w:hAnsi="Times New Roman" w:cs="Times New Roman"/>
      <w:b/>
      <w:sz w:val="28"/>
      <w:szCs w:val="20"/>
      <w:lang w:eastAsia="zh-CN"/>
    </w:rPr>
  </w:style>
  <w:style w:type="paragraph" w:styleId="Zaglavlje">
    <w:name w:val="header"/>
    <w:basedOn w:val="Normal"/>
    <w:link w:val="ZaglavljeChar"/>
    <w:uiPriority w:val="99"/>
    <w:semiHidden/>
    <w:unhideWhenUsed/>
    <w:rsid w:val="005D6B85"/>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5D6B85"/>
    <w:rPr>
      <w:rFonts w:asciiTheme="minorHAnsi" w:hAnsiTheme="minorHAnsi" w:cstheme="minorBidi"/>
      <w:sz w:val="22"/>
      <w:szCs w:val="22"/>
    </w:rPr>
  </w:style>
  <w:style w:type="paragraph" w:styleId="Tekstbalonia">
    <w:name w:val="Balloon Text"/>
    <w:basedOn w:val="Normal"/>
    <w:link w:val="TekstbaloniaChar"/>
    <w:uiPriority w:val="99"/>
    <w:semiHidden/>
    <w:unhideWhenUsed/>
    <w:rsid w:val="00057AC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57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181217">
      <w:bodyDiv w:val="1"/>
      <w:marLeft w:val="0"/>
      <w:marRight w:val="0"/>
      <w:marTop w:val="0"/>
      <w:marBottom w:val="0"/>
      <w:divBdr>
        <w:top w:val="none" w:sz="0" w:space="0" w:color="auto"/>
        <w:left w:val="none" w:sz="0" w:space="0" w:color="auto"/>
        <w:bottom w:val="none" w:sz="0" w:space="0" w:color="auto"/>
        <w:right w:val="none" w:sz="0" w:space="0" w:color="auto"/>
      </w:divBdr>
      <w:divsChild>
        <w:div w:id="1239948030">
          <w:marLeft w:val="0"/>
          <w:marRight w:val="0"/>
          <w:marTop w:val="0"/>
          <w:marBottom w:val="0"/>
          <w:divBdr>
            <w:top w:val="none" w:sz="0" w:space="0" w:color="auto"/>
            <w:left w:val="none" w:sz="0" w:space="0" w:color="auto"/>
            <w:bottom w:val="none" w:sz="0" w:space="0" w:color="auto"/>
            <w:right w:val="none" w:sz="0" w:space="0" w:color="auto"/>
          </w:divBdr>
        </w:div>
        <w:div w:id="554632755">
          <w:marLeft w:val="0"/>
          <w:marRight w:val="0"/>
          <w:marTop w:val="0"/>
          <w:marBottom w:val="0"/>
          <w:divBdr>
            <w:top w:val="none" w:sz="0" w:space="0" w:color="auto"/>
            <w:left w:val="none" w:sz="0" w:space="0" w:color="auto"/>
            <w:bottom w:val="none" w:sz="0" w:space="0" w:color="auto"/>
            <w:right w:val="none" w:sz="0" w:space="0" w:color="auto"/>
          </w:divBdr>
        </w:div>
        <w:div w:id="1330210783">
          <w:marLeft w:val="0"/>
          <w:marRight w:val="0"/>
          <w:marTop w:val="0"/>
          <w:marBottom w:val="0"/>
          <w:divBdr>
            <w:top w:val="none" w:sz="0" w:space="0" w:color="auto"/>
            <w:left w:val="none" w:sz="0" w:space="0" w:color="auto"/>
            <w:bottom w:val="none" w:sz="0" w:space="0" w:color="auto"/>
            <w:right w:val="none" w:sz="0" w:space="0" w:color="auto"/>
          </w:divBdr>
        </w:div>
        <w:div w:id="2121022942">
          <w:marLeft w:val="0"/>
          <w:marRight w:val="0"/>
          <w:marTop w:val="0"/>
          <w:marBottom w:val="0"/>
          <w:divBdr>
            <w:top w:val="none" w:sz="0" w:space="0" w:color="auto"/>
            <w:left w:val="none" w:sz="0" w:space="0" w:color="auto"/>
            <w:bottom w:val="none" w:sz="0" w:space="0" w:color="auto"/>
            <w:right w:val="none" w:sz="0" w:space="0" w:color="auto"/>
          </w:divBdr>
        </w:div>
        <w:div w:id="86780588">
          <w:marLeft w:val="0"/>
          <w:marRight w:val="0"/>
          <w:marTop w:val="0"/>
          <w:marBottom w:val="0"/>
          <w:divBdr>
            <w:top w:val="none" w:sz="0" w:space="0" w:color="auto"/>
            <w:left w:val="none" w:sz="0" w:space="0" w:color="auto"/>
            <w:bottom w:val="none" w:sz="0" w:space="0" w:color="auto"/>
            <w:right w:val="none" w:sz="0" w:space="0" w:color="auto"/>
          </w:divBdr>
        </w:div>
      </w:divsChild>
    </w:div>
    <w:div w:id="753167609">
      <w:bodyDiv w:val="1"/>
      <w:marLeft w:val="0"/>
      <w:marRight w:val="0"/>
      <w:marTop w:val="0"/>
      <w:marBottom w:val="0"/>
      <w:divBdr>
        <w:top w:val="none" w:sz="0" w:space="0" w:color="auto"/>
        <w:left w:val="none" w:sz="0" w:space="0" w:color="auto"/>
        <w:bottom w:val="none" w:sz="0" w:space="0" w:color="auto"/>
        <w:right w:val="none" w:sz="0" w:space="0" w:color="auto"/>
      </w:divBdr>
      <w:divsChild>
        <w:div w:id="1312052547">
          <w:marLeft w:val="0"/>
          <w:marRight w:val="0"/>
          <w:marTop w:val="0"/>
          <w:marBottom w:val="0"/>
          <w:divBdr>
            <w:top w:val="none" w:sz="0" w:space="0" w:color="auto"/>
            <w:left w:val="none" w:sz="0" w:space="0" w:color="auto"/>
            <w:bottom w:val="none" w:sz="0" w:space="0" w:color="auto"/>
            <w:right w:val="none" w:sz="0" w:space="0" w:color="auto"/>
          </w:divBdr>
        </w:div>
      </w:divsChild>
    </w:div>
    <w:div w:id="1581209309">
      <w:bodyDiv w:val="1"/>
      <w:marLeft w:val="0"/>
      <w:marRight w:val="0"/>
      <w:marTop w:val="0"/>
      <w:marBottom w:val="0"/>
      <w:divBdr>
        <w:top w:val="none" w:sz="0" w:space="0" w:color="auto"/>
        <w:left w:val="none" w:sz="0" w:space="0" w:color="auto"/>
        <w:bottom w:val="none" w:sz="0" w:space="0" w:color="auto"/>
        <w:right w:val="none" w:sz="0" w:space="0" w:color="auto"/>
      </w:divBdr>
      <w:divsChild>
        <w:div w:id="151333429">
          <w:marLeft w:val="0"/>
          <w:marRight w:val="0"/>
          <w:marTop w:val="0"/>
          <w:marBottom w:val="0"/>
          <w:divBdr>
            <w:top w:val="none" w:sz="0" w:space="0" w:color="auto"/>
            <w:left w:val="none" w:sz="0" w:space="0" w:color="auto"/>
            <w:bottom w:val="none" w:sz="0" w:space="0" w:color="auto"/>
            <w:right w:val="none" w:sz="0" w:space="0" w:color="auto"/>
          </w:divBdr>
        </w:div>
        <w:div w:id="917665681">
          <w:marLeft w:val="0"/>
          <w:marRight w:val="0"/>
          <w:marTop w:val="0"/>
          <w:marBottom w:val="0"/>
          <w:divBdr>
            <w:top w:val="none" w:sz="0" w:space="0" w:color="auto"/>
            <w:left w:val="none" w:sz="0" w:space="0" w:color="auto"/>
            <w:bottom w:val="none" w:sz="0" w:space="0" w:color="auto"/>
            <w:right w:val="none" w:sz="0" w:space="0" w:color="auto"/>
          </w:divBdr>
        </w:div>
        <w:div w:id="827862762">
          <w:marLeft w:val="0"/>
          <w:marRight w:val="0"/>
          <w:marTop w:val="0"/>
          <w:marBottom w:val="0"/>
          <w:divBdr>
            <w:top w:val="none" w:sz="0" w:space="0" w:color="auto"/>
            <w:left w:val="none" w:sz="0" w:space="0" w:color="auto"/>
            <w:bottom w:val="none" w:sz="0" w:space="0" w:color="auto"/>
            <w:right w:val="none" w:sz="0" w:space="0" w:color="auto"/>
          </w:divBdr>
        </w:div>
        <w:div w:id="1257052154">
          <w:marLeft w:val="0"/>
          <w:marRight w:val="0"/>
          <w:marTop w:val="0"/>
          <w:marBottom w:val="0"/>
          <w:divBdr>
            <w:top w:val="none" w:sz="0" w:space="0" w:color="auto"/>
            <w:left w:val="none" w:sz="0" w:space="0" w:color="auto"/>
            <w:bottom w:val="none" w:sz="0" w:space="0" w:color="auto"/>
            <w:right w:val="none" w:sz="0" w:space="0" w:color="auto"/>
          </w:divBdr>
        </w:div>
        <w:div w:id="1540167877">
          <w:marLeft w:val="0"/>
          <w:marRight w:val="0"/>
          <w:marTop w:val="0"/>
          <w:marBottom w:val="0"/>
          <w:divBdr>
            <w:top w:val="none" w:sz="0" w:space="0" w:color="auto"/>
            <w:left w:val="none" w:sz="0" w:space="0" w:color="auto"/>
            <w:bottom w:val="none" w:sz="0" w:space="0" w:color="auto"/>
            <w:right w:val="none" w:sz="0" w:space="0" w:color="auto"/>
          </w:divBdr>
        </w:div>
      </w:divsChild>
    </w:div>
    <w:div w:id="1955863437">
      <w:bodyDiv w:val="1"/>
      <w:marLeft w:val="0"/>
      <w:marRight w:val="0"/>
      <w:marTop w:val="0"/>
      <w:marBottom w:val="0"/>
      <w:divBdr>
        <w:top w:val="none" w:sz="0" w:space="0" w:color="auto"/>
        <w:left w:val="none" w:sz="0" w:space="0" w:color="auto"/>
        <w:bottom w:val="none" w:sz="0" w:space="0" w:color="auto"/>
        <w:right w:val="none" w:sz="0" w:space="0" w:color="auto"/>
      </w:divBdr>
      <w:divsChild>
        <w:div w:id="1832519330">
          <w:marLeft w:val="0"/>
          <w:marRight w:val="0"/>
          <w:marTop w:val="0"/>
          <w:marBottom w:val="0"/>
          <w:divBdr>
            <w:top w:val="none" w:sz="0" w:space="0" w:color="auto"/>
            <w:left w:val="none" w:sz="0" w:space="0" w:color="auto"/>
            <w:bottom w:val="none" w:sz="0" w:space="0" w:color="auto"/>
            <w:right w:val="none" w:sz="0" w:space="0" w:color="auto"/>
          </w:divBdr>
        </w:div>
      </w:divsChild>
    </w:div>
    <w:div w:id="2036224709">
      <w:bodyDiv w:val="1"/>
      <w:marLeft w:val="0"/>
      <w:marRight w:val="0"/>
      <w:marTop w:val="0"/>
      <w:marBottom w:val="0"/>
      <w:divBdr>
        <w:top w:val="none" w:sz="0" w:space="0" w:color="auto"/>
        <w:left w:val="none" w:sz="0" w:space="0" w:color="auto"/>
        <w:bottom w:val="none" w:sz="0" w:space="0" w:color="auto"/>
        <w:right w:val="none" w:sz="0" w:space="0" w:color="auto"/>
      </w:divBdr>
      <w:divsChild>
        <w:div w:id="884370508">
          <w:marLeft w:val="0"/>
          <w:marRight w:val="0"/>
          <w:marTop w:val="0"/>
          <w:marBottom w:val="0"/>
          <w:divBdr>
            <w:top w:val="none" w:sz="0" w:space="0" w:color="auto"/>
            <w:left w:val="none" w:sz="0" w:space="0" w:color="auto"/>
            <w:bottom w:val="none" w:sz="0" w:space="0" w:color="auto"/>
            <w:right w:val="none" w:sz="0" w:space="0" w:color="auto"/>
          </w:divBdr>
        </w:div>
        <w:div w:id="101970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09CA0-5695-4252-AB65-10FD789F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11497</Words>
  <Characters>65533</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Tratincica</dc:creator>
  <cp:keywords/>
  <dc:description/>
  <cp:lastModifiedBy>Tratincica</cp:lastModifiedBy>
  <cp:revision>115</cp:revision>
  <cp:lastPrinted>2021-09-21T07:41:00Z</cp:lastPrinted>
  <dcterms:created xsi:type="dcterms:W3CDTF">2021-07-14T06:50:00Z</dcterms:created>
  <dcterms:modified xsi:type="dcterms:W3CDTF">2021-09-21T07:42:00Z</dcterms:modified>
</cp:coreProperties>
</file>